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FB5" w:rsidRDefault="008B7228" w:rsidP="00AD7FB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AD7FB5">
        <w:rPr>
          <w:rFonts w:ascii="Arial" w:hAnsi="Arial" w:cs="Arial"/>
          <w:b/>
        </w:rPr>
        <w:t>RIJAVA NA JAVNI RAZPIS</w:t>
      </w:r>
    </w:p>
    <w:p w:rsidR="00AD7FB5" w:rsidRDefault="00AD7FB5" w:rsidP="00AD7FB5">
      <w:pPr>
        <w:jc w:val="center"/>
        <w:rPr>
          <w:rFonts w:ascii="Arial" w:hAnsi="Arial" w:cs="Arial"/>
        </w:rPr>
      </w:pPr>
    </w:p>
    <w:p w:rsidR="0057506E" w:rsidRDefault="00AD7FB5" w:rsidP="00CA52F4">
      <w:pPr>
        <w:jc w:val="center"/>
        <w:rPr>
          <w:rFonts w:ascii="Arial" w:hAnsi="Arial" w:cs="Arial"/>
        </w:rPr>
      </w:pPr>
      <w:bookmarkStart w:id="0" w:name="_Hlk484075601"/>
      <w:r>
        <w:rPr>
          <w:rFonts w:ascii="Arial" w:hAnsi="Arial" w:cs="Arial"/>
        </w:rPr>
        <w:t xml:space="preserve">za </w:t>
      </w:r>
      <w:r w:rsidR="00CA52F4">
        <w:rPr>
          <w:rFonts w:ascii="Arial" w:hAnsi="Arial" w:cs="Arial"/>
        </w:rPr>
        <w:t xml:space="preserve">sofinanciranje </w:t>
      </w:r>
      <w:r w:rsidR="0057506E">
        <w:rPr>
          <w:rFonts w:ascii="Arial" w:hAnsi="Arial" w:cs="Arial"/>
        </w:rPr>
        <w:t xml:space="preserve">zimskih </w:t>
      </w:r>
      <w:r w:rsidR="00CA52F4">
        <w:rPr>
          <w:rFonts w:ascii="Arial" w:hAnsi="Arial" w:cs="Arial"/>
        </w:rPr>
        <w:t xml:space="preserve">počitniških aktivnosti za mladino </w:t>
      </w:r>
    </w:p>
    <w:p w:rsidR="00AD7FB5" w:rsidRDefault="00CA52F4" w:rsidP="00CA52F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Občine Prebold za leto 20</w:t>
      </w:r>
      <w:bookmarkEnd w:id="0"/>
      <w:r w:rsidR="00AF5680">
        <w:rPr>
          <w:rFonts w:ascii="Arial" w:hAnsi="Arial" w:cs="Arial"/>
        </w:rPr>
        <w:t>20</w:t>
      </w:r>
    </w:p>
    <w:p w:rsidR="00AD7FB5" w:rsidRDefault="00AD7FB5" w:rsidP="00AD7FB5">
      <w:pPr>
        <w:jc w:val="center"/>
        <w:rPr>
          <w:rFonts w:ascii="Arial" w:hAnsi="Arial" w:cs="Arial"/>
        </w:rPr>
      </w:pPr>
    </w:p>
    <w:p w:rsidR="00AD7FB5" w:rsidRDefault="00AD7FB5" w:rsidP="00AD7FB5">
      <w:pPr>
        <w:jc w:val="center"/>
        <w:rPr>
          <w:rFonts w:ascii="Arial" w:hAnsi="Arial" w:cs="Arial"/>
        </w:rPr>
      </w:pPr>
    </w:p>
    <w:p w:rsidR="00AD7FB5" w:rsidRDefault="00AD7FB5" w:rsidP="00AD7FB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Predlagatelj </w:t>
      </w:r>
      <w:r w:rsidRPr="00AA3FD6">
        <w:rPr>
          <w:rFonts w:ascii="Arial" w:hAnsi="Arial" w:cs="Arial"/>
          <w:sz w:val="16"/>
          <w:szCs w:val="16"/>
        </w:rPr>
        <w:t xml:space="preserve">(polno ime oz. naziv): </w:t>
      </w:r>
    </w:p>
    <w:p w:rsidR="00AD7FB5" w:rsidRDefault="00AD7FB5" w:rsidP="00AD7FB5">
      <w:pPr>
        <w:pBdr>
          <w:bottom w:val="single" w:sz="12" w:space="1" w:color="auto"/>
        </w:pBdr>
        <w:spacing w:line="360" w:lineRule="auto"/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Sedež </w:t>
      </w:r>
      <w:r w:rsidR="00B43697">
        <w:rPr>
          <w:rFonts w:ascii="Arial" w:hAnsi="Arial" w:cs="Arial"/>
          <w:sz w:val="16"/>
          <w:szCs w:val="16"/>
        </w:rPr>
        <w:t>(iz registracije</w:t>
      </w:r>
      <w:r w:rsidRPr="00AA3FD6">
        <w:rPr>
          <w:rFonts w:ascii="Arial" w:hAnsi="Arial" w:cs="Arial"/>
          <w:sz w:val="16"/>
          <w:szCs w:val="16"/>
        </w:rPr>
        <w:t>):</w:t>
      </w:r>
      <w:r>
        <w:rPr>
          <w:rFonts w:ascii="Arial" w:hAnsi="Arial" w:cs="Arial"/>
        </w:rPr>
        <w:t xml:space="preserve"> </w:t>
      </w: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Naslov: </w:t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>
        <w:rPr>
          <w:rFonts w:ascii="Arial" w:hAnsi="Arial" w:cs="Arial"/>
        </w:rPr>
        <w:t>Pošta:</w:t>
      </w: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Telefon: </w:t>
      </w:r>
      <w:r w:rsidR="008B7228">
        <w:rPr>
          <w:rFonts w:ascii="Arial" w:hAnsi="Arial" w:cs="Arial"/>
        </w:rPr>
        <w:t xml:space="preserve">                                                                       </w:t>
      </w:r>
      <w:proofErr w:type="spellStart"/>
      <w:r>
        <w:rPr>
          <w:rFonts w:ascii="Arial" w:hAnsi="Arial" w:cs="Arial"/>
        </w:rPr>
        <w:t>Fax</w:t>
      </w:r>
      <w:proofErr w:type="spellEnd"/>
      <w:r>
        <w:rPr>
          <w:rFonts w:ascii="Arial" w:hAnsi="Arial" w:cs="Arial"/>
        </w:rPr>
        <w:t xml:space="preserve">: </w:t>
      </w: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Elektronski naslov </w:t>
      </w:r>
      <w:r w:rsidRPr="00AA3FD6">
        <w:rPr>
          <w:rFonts w:ascii="Arial" w:hAnsi="Arial" w:cs="Arial"/>
          <w:sz w:val="16"/>
          <w:szCs w:val="16"/>
        </w:rPr>
        <w:t>(e-mail):</w:t>
      </w:r>
      <w:r>
        <w:rPr>
          <w:rFonts w:ascii="Arial" w:hAnsi="Arial" w:cs="Arial"/>
        </w:rPr>
        <w:t xml:space="preserve"> </w:t>
      </w: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Matična štev.: </w:t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Davčna štev.: </w:t>
      </w:r>
    </w:p>
    <w:p w:rsidR="00AD7FB5" w:rsidRDefault="008B7228" w:rsidP="00AD7FB5">
      <w:pPr>
        <w:rPr>
          <w:rFonts w:ascii="Arial" w:hAnsi="Arial" w:cs="Arial"/>
        </w:rPr>
      </w:pPr>
      <w:r>
        <w:rPr>
          <w:rFonts w:ascii="Arial" w:hAnsi="Arial" w:cs="Arial"/>
        </w:rPr>
        <w:t>Šifra dejavnosti: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D7FB5">
        <w:rPr>
          <w:rFonts w:ascii="Arial" w:hAnsi="Arial" w:cs="Arial"/>
        </w:rPr>
        <w:t xml:space="preserve">Ustanovitev </w:t>
      </w:r>
      <w:r w:rsidR="00AD7FB5" w:rsidRPr="00AA3FD6">
        <w:rPr>
          <w:rFonts w:ascii="Arial" w:hAnsi="Arial" w:cs="Arial"/>
          <w:sz w:val="16"/>
          <w:szCs w:val="16"/>
        </w:rPr>
        <w:t>(M/L):</w:t>
      </w:r>
      <w:r w:rsidR="00AD7FB5">
        <w:rPr>
          <w:rFonts w:ascii="Arial" w:hAnsi="Arial" w:cs="Arial"/>
        </w:rPr>
        <w:t xml:space="preserve"> </w:t>
      </w: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Transakcijski račun: </w:t>
      </w: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Pri : </w:t>
      </w: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>Zakoniti zastopnik predlagatelja:</w:t>
      </w: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Funkcija: </w:t>
      </w:r>
      <w:r w:rsidR="008B7228">
        <w:rPr>
          <w:rFonts w:ascii="Arial" w:hAnsi="Arial" w:cs="Arial"/>
        </w:rPr>
        <w:t xml:space="preserve"> </w:t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Ime in priimek: </w:t>
      </w: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>Stalno bivališče:</w:t>
      </w: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Kontaktna osebe </w:t>
      </w:r>
      <w:r w:rsidRPr="0022503B">
        <w:rPr>
          <w:rFonts w:ascii="Arial" w:hAnsi="Arial" w:cs="Arial"/>
          <w:sz w:val="16"/>
          <w:szCs w:val="16"/>
        </w:rPr>
        <w:t>(ime in priimek)</w:t>
      </w:r>
      <w:r w:rsidRPr="0022503B">
        <w:rPr>
          <w:rFonts w:ascii="Arial" w:hAnsi="Arial" w:cs="Arial"/>
        </w:rPr>
        <w:t>:</w:t>
      </w: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Naslov: </w:t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>
        <w:rPr>
          <w:rFonts w:ascii="Arial" w:hAnsi="Arial" w:cs="Arial"/>
        </w:rPr>
        <w:t>Pošta:</w:t>
      </w: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Telefon: </w:t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  <w:t xml:space="preserve"> </w:t>
      </w:r>
      <w:proofErr w:type="spellStart"/>
      <w:r w:rsidR="008B7228">
        <w:rPr>
          <w:rFonts w:ascii="Arial" w:hAnsi="Arial" w:cs="Arial"/>
        </w:rPr>
        <w:t>Fax</w:t>
      </w:r>
      <w:proofErr w:type="spellEnd"/>
      <w:r w:rsidR="008B7228">
        <w:rPr>
          <w:rFonts w:ascii="Arial" w:hAnsi="Arial" w:cs="Arial"/>
        </w:rPr>
        <w:t>:</w:t>
      </w: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</w:p>
    <w:p w:rsidR="00AD7FB5" w:rsidRDefault="00AD7FB5" w:rsidP="00AD7FB5">
      <w:pPr>
        <w:rPr>
          <w:rFonts w:ascii="Arial" w:hAnsi="Arial" w:cs="Arial"/>
        </w:rPr>
      </w:pPr>
    </w:p>
    <w:p w:rsidR="009E3C34" w:rsidRDefault="009E3C34" w:rsidP="00AD7FB5">
      <w:pPr>
        <w:rPr>
          <w:rFonts w:ascii="Arial" w:hAnsi="Arial" w:cs="Arial"/>
        </w:rPr>
      </w:pPr>
    </w:p>
    <w:p w:rsidR="009E3C34" w:rsidRDefault="009E3C34" w:rsidP="00AD7FB5">
      <w:pPr>
        <w:rPr>
          <w:rFonts w:ascii="Arial" w:hAnsi="Arial" w:cs="Arial"/>
        </w:rPr>
      </w:pPr>
    </w:p>
    <w:p w:rsidR="009E3C34" w:rsidRDefault="009E3C34" w:rsidP="00AD7FB5">
      <w:pPr>
        <w:rPr>
          <w:rFonts w:ascii="Arial" w:hAnsi="Arial" w:cs="Arial"/>
        </w:rPr>
      </w:pPr>
    </w:p>
    <w:p w:rsidR="009E3C34" w:rsidRDefault="009E3C34" w:rsidP="00AD7FB5">
      <w:pPr>
        <w:rPr>
          <w:rFonts w:ascii="Arial" w:hAnsi="Arial" w:cs="Arial"/>
        </w:rPr>
      </w:pPr>
    </w:p>
    <w:p w:rsidR="009E3C34" w:rsidRDefault="009E3C34" w:rsidP="00AD7FB5">
      <w:pPr>
        <w:rPr>
          <w:rFonts w:ascii="Arial" w:hAnsi="Arial" w:cs="Arial"/>
        </w:rPr>
      </w:pPr>
    </w:p>
    <w:p w:rsidR="009E3C34" w:rsidRDefault="009E3C34" w:rsidP="00AD7FB5">
      <w:pPr>
        <w:rPr>
          <w:rFonts w:ascii="Arial" w:hAnsi="Arial" w:cs="Arial"/>
        </w:rPr>
      </w:pPr>
    </w:p>
    <w:p w:rsidR="009E3C34" w:rsidRDefault="009E3C34" w:rsidP="00AD7FB5">
      <w:pPr>
        <w:rPr>
          <w:rFonts w:ascii="Arial" w:hAnsi="Arial" w:cs="Arial"/>
        </w:rPr>
      </w:pPr>
    </w:p>
    <w:p w:rsidR="009E3C34" w:rsidRDefault="009E3C34" w:rsidP="00AD7FB5">
      <w:pPr>
        <w:rPr>
          <w:rFonts w:ascii="Arial" w:hAnsi="Arial" w:cs="Arial"/>
        </w:rPr>
      </w:pPr>
    </w:p>
    <w:p w:rsidR="009E3C34" w:rsidRDefault="009E3C34" w:rsidP="00AD7FB5">
      <w:pPr>
        <w:rPr>
          <w:rFonts w:ascii="Arial" w:hAnsi="Arial" w:cs="Arial"/>
        </w:rPr>
      </w:pPr>
    </w:p>
    <w:p w:rsidR="00AD7FB5" w:rsidRDefault="00AA5BF3" w:rsidP="00AD7FB5">
      <w:pPr>
        <w:rPr>
          <w:rFonts w:ascii="Arial" w:hAnsi="Arial" w:cs="Arial"/>
        </w:rPr>
      </w:pPr>
      <w:r>
        <w:rPr>
          <w:rFonts w:ascii="Arial" w:hAnsi="Arial" w:cs="Arial"/>
        </w:rPr>
        <w:t>Na osnovi J</w:t>
      </w:r>
      <w:r w:rsidR="002B0D0B">
        <w:rPr>
          <w:rFonts w:ascii="Arial" w:hAnsi="Arial" w:cs="Arial"/>
        </w:rPr>
        <w:t xml:space="preserve">avnega razpisa za sofinanciranje </w:t>
      </w:r>
      <w:r w:rsidR="0057506E">
        <w:rPr>
          <w:rFonts w:ascii="Arial" w:hAnsi="Arial" w:cs="Arial"/>
        </w:rPr>
        <w:t xml:space="preserve">zimskih </w:t>
      </w:r>
      <w:r w:rsidR="002B0D0B">
        <w:rPr>
          <w:rFonts w:ascii="Arial" w:hAnsi="Arial" w:cs="Arial"/>
        </w:rPr>
        <w:t>počitniških aktivnosti za mladino Občine Prebold za leto 20</w:t>
      </w:r>
      <w:r w:rsidR="00AF5680">
        <w:rPr>
          <w:rFonts w:ascii="Arial" w:hAnsi="Arial" w:cs="Arial"/>
        </w:rPr>
        <w:t>20</w:t>
      </w:r>
      <w:r w:rsidR="002B0D0B">
        <w:rPr>
          <w:rFonts w:ascii="Arial" w:hAnsi="Arial" w:cs="Arial"/>
        </w:rPr>
        <w:t xml:space="preserve"> </w:t>
      </w:r>
      <w:r w:rsidR="00AD7FB5">
        <w:rPr>
          <w:rFonts w:ascii="Arial" w:hAnsi="Arial" w:cs="Arial"/>
        </w:rPr>
        <w:t>prijavljamo</w:t>
      </w:r>
      <w:r w:rsidR="009E3C34">
        <w:rPr>
          <w:rFonts w:ascii="Arial" w:hAnsi="Arial" w:cs="Arial"/>
        </w:rPr>
        <w:t>:</w:t>
      </w:r>
      <w:r w:rsidR="00AD7FB5">
        <w:rPr>
          <w:rFonts w:ascii="Arial" w:hAnsi="Arial" w:cs="Arial"/>
        </w:rPr>
        <w:t xml:space="preserve"> </w:t>
      </w:r>
    </w:p>
    <w:p w:rsidR="00AD7FB5" w:rsidRDefault="00AD7FB5" w:rsidP="00AD7FB5">
      <w:pPr>
        <w:rPr>
          <w:rFonts w:ascii="Arial" w:hAnsi="Arial" w:cs="Arial"/>
        </w:rPr>
      </w:pPr>
    </w:p>
    <w:p w:rsidR="009E3C34" w:rsidRDefault="009E3C34" w:rsidP="00AD7FB5">
      <w:pPr>
        <w:rPr>
          <w:rFonts w:ascii="Arial" w:hAnsi="Arial" w:cs="Arial"/>
        </w:rPr>
      </w:pPr>
    </w:p>
    <w:p w:rsidR="00AF5680" w:rsidRDefault="00AF5680" w:rsidP="00AD7FB5">
      <w:pPr>
        <w:rPr>
          <w:rFonts w:ascii="Arial" w:hAnsi="Arial" w:cs="Arial"/>
        </w:rPr>
      </w:pPr>
    </w:p>
    <w:p w:rsidR="00AD7FB5" w:rsidRDefault="009E3C34" w:rsidP="00AD7FB5">
      <w:pPr>
        <w:rPr>
          <w:rFonts w:ascii="Arial" w:hAnsi="Arial" w:cs="Arial"/>
        </w:rPr>
      </w:pPr>
      <w:r>
        <w:rPr>
          <w:rFonts w:ascii="Arial" w:hAnsi="Arial" w:cs="Arial"/>
        </w:rPr>
        <w:t>Datum izvedbe programa:</w:t>
      </w:r>
    </w:p>
    <w:p w:rsidR="009E3C34" w:rsidRDefault="009E3C34" w:rsidP="00AD7FB5">
      <w:pPr>
        <w:rPr>
          <w:rFonts w:ascii="Arial" w:hAnsi="Arial" w:cs="Arial"/>
        </w:rPr>
      </w:pPr>
    </w:p>
    <w:p w:rsidR="009E3C34" w:rsidRDefault="009E3C34" w:rsidP="00AD7FB5">
      <w:pPr>
        <w:rPr>
          <w:rFonts w:ascii="Arial" w:hAnsi="Arial" w:cs="Arial"/>
        </w:rPr>
      </w:pPr>
    </w:p>
    <w:p w:rsidR="00AF5680" w:rsidRDefault="00AF5680" w:rsidP="00AD7FB5">
      <w:pPr>
        <w:rPr>
          <w:rFonts w:ascii="Arial" w:hAnsi="Arial" w:cs="Arial"/>
        </w:rPr>
      </w:pPr>
    </w:p>
    <w:p w:rsidR="00AF5680" w:rsidRDefault="00AF5680" w:rsidP="00AD7FB5">
      <w:pPr>
        <w:rPr>
          <w:rFonts w:ascii="Arial" w:hAnsi="Arial" w:cs="Arial"/>
        </w:rPr>
      </w:pPr>
      <w:bookmarkStart w:id="1" w:name="_GoBack"/>
      <w:bookmarkEnd w:id="1"/>
    </w:p>
    <w:p w:rsidR="00AD7FB5" w:rsidRDefault="00B43697" w:rsidP="00AD7FB5">
      <w:pPr>
        <w:rPr>
          <w:rFonts w:ascii="Arial" w:hAnsi="Arial" w:cs="Arial"/>
        </w:rPr>
      </w:pPr>
      <w:r>
        <w:rPr>
          <w:rFonts w:ascii="Arial" w:hAnsi="Arial" w:cs="Arial"/>
        </w:rPr>
        <w:t>Naziv in o</w:t>
      </w:r>
      <w:r w:rsidR="00A12595">
        <w:rPr>
          <w:rFonts w:ascii="Arial" w:hAnsi="Arial" w:cs="Arial"/>
        </w:rPr>
        <w:t>pis p</w:t>
      </w:r>
      <w:r w:rsidR="009E3C34">
        <w:rPr>
          <w:rFonts w:ascii="Arial" w:hAnsi="Arial" w:cs="Arial"/>
        </w:rPr>
        <w:t>rogram</w:t>
      </w:r>
      <w:r w:rsidR="00A12595">
        <w:rPr>
          <w:rFonts w:ascii="Arial" w:hAnsi="Arial" w:cs="Arial"/>
        </w:rPr>
        <w:t>a</w:t>
      </w:r>
      <w:r w:rsidR="009E3C34">
        <w:rPr>
          <w:rFonts w:ascii="Arial" w:hAnsi="Arial" w:cs="Arial"/>
        </w:rPr>
        <w:t xml:space="preserve"> (</w:t>
      </w:r>
      <w:r w:rsidR="00A12595">
        <w:rPr>
          <w:rFonts w:ascii="Arial" w:hAnsi="Arial" w:cs="Arial"/>
        </w:rPr>
        <w:t xml:space="preserve">kratek </w:t>
      </w:r>
      <w:r w:rsidR="009E3C34">
        <w:rPr>
          <w:rFonts w:ascii="Arial" w:hAnsi="Arial" w:cs="Arial"/>
        </w:rPr>
        <w:t>opis programa in predvideno število vseh udeležencev in udeležencev iz Občine Prebold):</w:t>
      </w:r>
    </w:p>
    <w:p w:rsidR="009E3C34" w:rsidRDefault="009E3C34" w:rsidP="00AD7FB5">
      <w:pPr>
        <w:rPr>
          <w:rFonts w:ascii="Arial" w:hAnsi="Arial" w:cs="Arial"/>
        </w:rPr>
      </w:pPr>
    </w:p>
    <w:p w:rsidR="009E3C34" w:rsidRDefault="009E3C34" w:rsidP="00AD7FB5">
      <w:pPr>
        <w:rPr>
          <w:rFonts w:ascii="Arial" w:hAnsi="Arial" w:cs="Arial"/>
        </w:rPr>
      </w:pPr>
    </w:p>
    <w:p w:rsidR="009E3C34" w:rsidRDefault="009E3C34" w:rsidP="00AD7FB5">
      <w:pPr>
        <w:rPr>
          <w:rFonts w:ascii="Arial" w:hAnsi="Arial" w:cs="Arial"/>
        </w:rPr>
      </w:pPr>
    </w:p>
    <w:p w:rsidR="009E3C34" w:rsidRDefault="009E3C34" w:rsidP="00AD7FB5">
      <w:pPr>
        <w:rPr>
          <w:rFonts w:ascii="Arial" w:hAnsi="Arial" w:cs="Arial"/>
        </w:rPr>
      </w:pPr>
    </w:p>
    <w:p w:rsidR="009E3C34" w:rsidRDefault="009E3C34" w:rsidP="00AD7FB5">
      <w:pPr>
        <w:rPr>
          <w:rFonts w:ascii="Arial" w:hAnsi="Arial" w:cs="Arial"/>
        </w:rPr>
      </w:pPr>
    </w:p>
    <w:p w:rsidR="009E3C34" w:rsidRDefault="009E3C34" w:rsidP="00AD7FB5">
      <w:pPr>
        <w:rPr>
          <w:rFonts w:ascii="Arial" w:hAnsi="Arial" w:cs="Arial"/>
        </w:rPr>
      </w:pPr>
    </w:p>
    <w:p w:rsidR="009E3C34" w:rsidRDefault="009E3C34" w:rsidP="00AD7FB5">
      <w:pPr>
        <w:rPr>
          <w:rFonts w:ascii="Arial" w:hAnsi="Arial" w:cs="Arial"/>
        </w:rPr>
      </w:pPr>
    </w:p>
    <w:p w:rsidR="009E3C34" w:rsidRDefault="009E3C34" w:rsidP="00AD7FB5">
      <w:pPr>
        <w:rPr>
          <w:rFonts w:ascii="Arial" w:hAnsi="Arial" w:cs="Arial"/>
        </w:rPr>
      </w:pPr>
    </w:p>
    <w:p w:rsidR="009E3C34" w:rsidRDefault="009E3C34" w:rsidP="00AD7FB5">
      <w:pPr>
        <w:rPr>
          <w:rFonts w:ascii="Arial" w:hAnsi="Arial" w:cs="Arial"/>
        </w:rPr>
      </w:pPr>
    </w:p>
    <w:p w:rsidR="009E3C34" w:rsidRDefault="009E3C34" w:rsidP="00AD7FB5">
      <w:pPr>
        <w:rPr>
          <w:rFonts w:ascii="Arial" w:hAnsi="Arial" w:cs="Arial"/>
        </w:rPr>
      </w:pPr>
    </w:p>
    <w:p w:rsidR="009E3C34" w:rsidRDefault="009E3C34" w:rsidP="00AD7FB5">
      <w:pPr>
        <w:rPr>
          <w:rFonts w:ascii="Arial" w:hAnsi="Arial" w:cs="Arial"/>
        </w:rPr>
      </w:pPr>
    </w:p>
    <w:p w:rsidR="009E3C34" w:rsidRDefault="009E3C34" w:rsidP="00AD7FB5">
      <w:pPr>
        <w:rPr>
          <w:rFonts w:ascii="Arial" w:hAnsi="Arial" w:cs="Arial"/>
        </w:rPr>
      </w:pPr>
    </w:p>
    <w:p w:rsidR="009E3C34" w:rsidRDefault="009E3C34" w:rsidP="00AD7FB5">
      <w:pPr>
        <w:rPr>
          <w:rFonts w:ascii="Arial" w:hAnsi="Arial" w:cs="Arial"/>
        </w:rPr>
      </w:pPr>
    </w:p>
    <w:p w:rsidR="009E3C34" w:rsidRDefault="009E3C34" w:rsidP="00AD7FB5">
      <w:pPr>
        <w:rPr>
          <w:rFonts w:ascii="Arial" w:hAnsi="Arial" w:cs="Arial"/>
        </w:rPr>
      </w:pPr>
    </w:p>
    <w:p w:rsidR="009E3C34" w:rsidRDefault="009E3C34" w:rsidP="00AD7FB5">
      <w:pPr>
        <w:rPr>
          <w:rFonts w:ascii="Arial" w:hAnsi="Arial" w:cs="Arial"/>
        </w:rPr>
      </w:pPr>
    </w:p>
    <w:p w:rsidR="009E3C34" w:rsidRDefault="009E3C34" w:rsidP="00AD7FB5">
      <w:pPr>
        <w:rPr>
          <w:rFonts w:ascii="Arial" w:hAnsi="Arial" w:cs="Arial"/>
        </w:rPr>
      </w:pPr>
    </w:p>
    <w:p w:rsidR="009E3C34" w:rsidRDefault="009E3C34" w:rsidP="00AD7FB5">
      <w:pPr>
        <w:rPr>
          <w:rFonts w:ascii="Arial" w:hAnsi="Arial" w:cs="Arial"/>
        </w:rPr>
      </w:pPr>
    </w:p>
    <w:p w:rsidR="009E3C34" w:rsidRDefault="009E3C34" w:rsidP="00AD7FB5">
      <w:pPr>
        <w:rPr>
          <w:rFonts w:ascii="Arial" w:hAnsi="Arial" w:cs="Arial"/>
        </w:rPr>
      </w:pPr>
    </w:p>
    <w:p w:rsidR="009E3C34" w:rsidRDefault="009E3C34" w:rsidP="00AD7FB5">
      <w:pPr>
        <w:rPr>
          <w:rFonts w:ascii="Arial" w:hAnsi="Arial" w:cs="Arial"/>
        </w:rPr>
      </w:pPr>
    </w:p>
    <w:p w:rsidR="009E3C34" w:rsidRDefault="009E3C34" w:rsidP="00AD7FB5">
      <w:pPr>
        <w:rPr>
          <w:rFonts w:ascii="Arial" w:hAnsi="Arial" w:cs="Arial"/>
        </w:rPr>
      </w:pPr>
    </w:p>
    <w:p w:rsidR="009E3C34" w:rsidRDefault="009E3C34" w:rsidP="00AD7FB5">
      <w:pPr>
        <w:rPr>
          <w:rFonts w:ascii="Arial" w:hAnsi="Arial" w:cs="Arial"/>
        </w:rPr>
      </w:pPr>
    </w:p>
    <w:p w:rsidR="009E3C34" w:rsidRDefault="009E3C34" w:rsidP="00AD7FB5">
      <w:pPr>
        <w:rPr>
          <w:rFonts w:ascii="Arial" w:hAnsi="Arial" w:cs="Arial"/>
        </w:rPr>
      </w:pPr>
    </w:p>
    <w:p w:rsidR="009E3C34" w:rsidRDefault="009E3C34" w:rsidP="00AD7FB5">
      <w:pPr>
        <w:rPr>
          <w:rFonts w:ascii="Arial" w:hAnsi="Arial" w:cs="Arial"/>
        </w:rPr>
      </w:pPr>
    </w:p>
    <w:p w:rsidR="009E3C34" w:rsidRDefault="009E3C34" w:rsidP="00AD7FB5">
      <w:pPr>
        <w:rPr>
          <w:rFonts w:ascii="Arial" w:hAnsi="Arial" w:cs="Arial"/>
        </w:rPr>
      </w:pPr>
    </w:p>
    <w:p w:rsidR="009E3C34" w:rsidRDefault="009E3C34" w:rsidP="00AD7FB5">
      <w:pPr>
        <w:rPr>
          <w:rFonts w:ascii="Arial" w:hAnsi="Arial" w:cs="Arial"/>
        </w:rPr>
      </w:pPr>
    </w:p>
    <w:p w:rsidR="009E3C34" w:rsidRDefault="009E3C34" w:rsidP="00AD7FB5">
      <w:pPr>
        <w:rPr>
          <w:rFonts w:ascii="Arial" w:hAnsi="Arial" w:cs="Arial"/>
        </w:rPr>
      </w:pPr>
    </w:p>
    <w:p w:rsidR="009E3C34" w:rsidRDefault="009E3C34" w:rsidP="00AD7FB5">
      <w:pPr>
        <w:rPr>
          <w:rFonts w:ascii="Arial" w:hAnsi="Arial" w:cs="Arial"/>
        </w:rPr>
      </w:pPr>
    </w:p>
    <w:p w:rsidR="009E3C34" w:rsidRDefault="009E3C34" w:rsidP="00AD7FB5">
      <w:pPr>
        <w:rPr>
          <w:rFonts w:ascii="Arial" w:hAnsi="Arial" w:cs="Arial"/>
        </w:rPr>
      </w:pPr>
    </w:p>
    <w:p w:rsidR="009E3C34" w:rsidRDefault="009E3C34" w:rsidP="00AD7FB5">
      <w:pPr>
        <w:rPr>
          <w:rFonts w:ascii="Arial" w:hAnsi="Arial" w:cs="Arial"/>
        </w:rPr>
      </w:pPr>
    </w:p>
    <w:p w:rsidR="009E3C34" w:rsidRDefault="009E3C34" w:rsidP="00AD7FB5">
      <w:pPr>
        <w:rPr>
          <w:rFonts w:ascii="Arial" w:hAnsi="Arial" w:cs="Arial"/>
        </w:rPr>
      </w:pPr>
    </w:p>
    <w:p w:rsidR="009E3C34" w:rsidRDefault="009E3C34" w:rsidP="00AD7FB5">
      <w:pPr>
        <w:rPr>
          <w:rFonts w:ascii="Arial" w:hAnsi="Arial" w:cs="Arial"/>
        </w:rPr>
      </w:pPr>
    </w:p>
    <w:p w:rsidR="009E3C34" w:rsidRDefault="009E3C34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</w:p>
    <w:p w:rsidR="009E3C34" w:rsidRDefault="009E3C34" w:rsidP="00AD7FB5">
      <w:pPr>
        <w:rPr>
          <w:rFonts w:ascii="Arial" w:hAnsi="Arial" w:cs="Arial"/>
        </w:rPr>
      </w:pPr>
    </w:p>
    <w:p w:rsidR="009E3C34" w:rsidRDefault="009E3C34" w:rsidP="00AD7FB5">
      <w:pPr>
        <w:rPr>
          <w:rFonts w:ascii="Arial" w:hAnsi="Arial" w:cs="Arial"/>
        </w:rPr>
      </w:pPr>
    </w:p>
    <w:p w:rsidR="009E3C34" w:rsidRDefault="009E3C34" w:rsidP="00AD7FB5">
      <w:pPr>
        <w:rPr>
          <w:rFonts w:ascii="Arial" w:hAnsi="Arial" w:cs="Arial"/>
        </w:rPr>
      </w:pPr>
    </w:p>
    <w:p w:rsidR="009E3C34" w:rsidRDefault="009E3C34" w:rsidP="00AD7FB5">
      <w:pPr>
        <w:rPr>
          <w:rFonts w:ascii="Arial" w:hAnsi="Arial" w:cs="Arial"/>
        </w:rPr>
      </w:pPr>
    </w:p>
    <w:p w:rsidR="009E3C34" w:rsidRDefault="009E3C34" w:rsidP="00AD7FB5">
      <w:pPr>
        <w:rPr>
          <w:rFonts w:ascii="Arial" w:hAnsi="Arial" w:cs="Arial"/>
        </w:rPr>
      </w:pPr>
    </w:p>
    <w:p w:rsidR="00B43697" w:rsidRDefault="00B43697" w:rsidP="00AD7FB5">
      <w:pPr>
        <w:rPr>
          <w:rFonts w:ascii="Arial" w:hAnsi="Arial" w:cs="Arial"/>
        </w:rPr>
      </w:pPr>
    </w:p>
    <w:p w:rsidR="00B43697" w:rsidRDefault="00B43697" w:rsidP="00AD7FB5">
      <w:pPr>
        <w:rPr>
          <w:rFonts w:ascii="Arial" w:hAnsi="Arial" w:cs="Arial"/>
        </w:rPr>
      </w:pPr>
    </w:p>
    <w:p w:rsidR="00B43697" w:rsidRDefault="00B43697" w:rsidP="00AD7FB5">
      <w:pPr>
        <w:rPr>
          <w:rFonts w:ascii="Arial" w:hAnsi="Arial" w:cs="Arial"/>
        </w:rPr>
      </w:pPr>
    </w:p>
    <w:p w:rsidR="00B43697" w:rsidRDefault="00B43697" w:rsidP="00AD7FB5">
      <w:pPr>
        <w:rPr>
          <w:rFonts w:ascii="Arial" w:hAnsi="Arial" w:cs="Arial"/>
        </w:rPr>
      </w:pPr>
    </w:p>
    <w:p w:rsidR="009E3C34" w:rsidRDefault="009E3C34" w:rsidP="00AD7FB5">
      <w:pPr>
        <w:rPr>
          <w:rFonts w:ascii="Arial" w:hAnsi="Arial" w:cs="Arial"/>
        </w:rPr>
      </w:pPr>
    </w:p>
    <w:p w:rsidR="00A12595" w:rsidRPr="00A12595" w:rsidRDefault="004A47BC" w:rsidP="00A12595">
      <w:pPr>
        <w:suppressAutoHyphens w:val="0"/>
        <w:spacing w:line="360" w:lineRule="auto"/>
        <w:ind w:right="447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>Finančna konstrukcija</w:t>
      </w:r>
      <w:r w:rsidR="00A12595" w:rsidRPr="00A12595">
        <w:rPr>
          <w:rFonts w:ascii="Arial" w:hAnsi="Arial" w:cs="Arial"/>
          <w:lang w:eastAsia="sl-SI"/>
        </w:rPr>
        <w:t xml:space="preserve">  (predvideni prihodki in odhodki ) dejavnosti:</w:t>
      </w:r>
    </w:p>
    <w:tbl>
      <w:tblPr>
        <w:tblW w:w="95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3190"/>
      </w:tblGrid>
      <w:tr w:rsidR="00A12595" w:rsidRPr="00A12595" w:rsidTr="00405D4E">
        <w:tc>
          <w:tcPr>
            <w:tcW w:w="6345" w:type="dxa"/>
          </w:tcPr>
          <w:p w:rsidR="00A12595" w:rsidRPr="00A12595" w:rsidRDefault="00A12595" w:rsidP="00A12595">
            <w:pPr>
              <w:suppressAutoHyphens w:val="0"/>
              <w:ind w:right="447"/>
              <w:jc w:val="center"/>
              <w:rPr>
                <w:rFonts w:ascii="Arial" w:hAnsi="Arial" w:cs="Arial"/>
                <w:b/>
                <w:sz w:val="22"/>
                <w:szCs w:val="20"/>
                <w:lang w:eastAsia="sl-SI"/>
              </w:rPr>
            </w:pPr>
            <w:r w:rsidRPr="00A12595">
              <w:rPr>
                <w:rFonts w:ascii="Arial" w:hAnsi="Arial" w:cs="Arial"/>
                <w:b/>
                <w:sz w:val="22"/>
                <w:szCs w:val="20"/>
                <w:lang w:eastAsia="sl-SI"/>
              </w:rPr>
              <w:t>PREDVIDENI SOFINANCERJI</w:t>
            </w:r>
          </w:p>
          <w:p w:rsidR="00A12595" w:rsidRPr="00A12595" w:rsidRDefault="00A12595" w:rsidP="00A12595">
            <w:pPr>
              <w:suppressAutoHyphens w:val="0"/>
              <w:ind w:right="447"/>
              <w:jc w:val="center"/>
              <w:rPr>
                <w:rFonts w:ascii="Arial" w:hAnsi="Arial" w:cs="Arial"/>
                <w:b/>
                <w:sz w:val="22"/>
                <w:szCs w:val="20"/>
                <w:lang w:eastAsia="sl-SI"/>
              </w:rPr>
            </w:pPr>
          </w:p>
        </w:tc>
        <w:tc>
          <w:tcPr>
            <w:tcW w:w="3190" w:type="dxa"/>
          </w:tcPr>
          <w:p w:rsidR="00A12595" w:rsidRPr="00A12595" w:rsidRDefault="00A12595" w:rsidP="00A12595">
            <w:pPr>
              <w:suppressAutoHyphens w:val="0"/>
              <w:ind w:right="447"/>
              <w:jc w:val="center"/>
              <w:rPr>
                <w:rFonts w:ascii="Arial" w:hAnsi="Arial" w:cs="Arial"/>
                <w:b/>
                <w:sz w:val="22"/>
                <w:szCs w:val="20"/>
                <w:lang w:eastAsia="sl-SI"/>
              </w:rPr>
            </w:pPr>
            <w:r w:rsidRPr="00A12595">
              <w:rPr>
                <w:rFonts w:ascii="Arial" w:hAnsi="Arial" w:cs="Arial"/>
                <w:b/>
                <w:sz w:val="22"/>
                <w:szCs w:val="20"/>
                <w:lang w:eastAsia="sl-SI"/>
              </w:rPr>
              <w:t>ZNESEK V EUR</w:t>
            </w:r>
          </w:p>
        </w:tc>
      </w:tr>
      <w:tr w:rsidR="00A12595" w:rsidRPr="00A12595" w:rsidTr="00405D4E">
        <w:tc>
          <w:tcPr>
            <w:tcW w:w="9535" w:type="dxa"/>
            <w:gridSpan w:val="2"/>
          </w:tcPr>
          <w:p w:rsidR="00A12595" w:rsidRPr="00A12595" w:rsidRDefault="00A12595" w:rsidP="00A12595">
            <w:pPr>
              <w:suppressAutoHyphens w:val="0"/>
              <w:ind w:right="447"/>
              <w:rPr>
                <w:rFonts w:ascii="Arial" w:hAnsi="Arial" w:cs="Arial"/>
                <w:sz w:val="22"/>
                <w:szCs w:val="20"/>
                <w:lang w:eastAsia="sl-SI"/>
              </w:rPr>
            </w:pPr>
          </w:p>
        </w:tc>
      </w:tr>
      <w:tr w:rsidR="00A12595" w:rsidRPr="00A12595" w:rsidTr="00405D4E">
        <w:tc>
          <w:tcPr>
            <w:tcW w:w="6345" w:type="dxa"/>
          </w:tcPr>
          <w:p w:rsidR="00A12595" w:rsidRPr="00A12595" w:rsidRDefault="00A12595" w:rsidP="00A12595">
            <w:pPr>
              <w:suppressAutoHyphens w:val="0"/>
              <w:ind w:right="447"/>
              <w:jc w:val="left"/>
              <w:rPr>
                <w:rFonts w:ascii="Arial" w:hAnsi="Arial" w:cs="Arial"/>
                <w:b/>
                <w:sz w:val="22"/>
                <w:szCs w:val="20"/>
                <w:lang w:eastAsia="sl-SI"/>
              </w:rPr>
            </w:pPr>
            <w:r w:rsidRPr="00A12595">
              <w:rPr>
                <w:rFonts w:ascii="Arial" w:hAnsi="Arial" w:cs="Arial"/>
                <w:b/>
                <w:sz w:val="22"/>
                <w:szCs w:val="20"/>
                <w:lang w:eastAsia="sl-SI"/>
              </w:rPr>
              <w:t>Občina Prebold</w:t>
            </w:r>
          </w:p>
        </w:tc>
        <w:tc>
          <w:tcPr>
            <w:tcW w:w="3190" w:type="dxa"/>
          </w:tcPr>
          <w:p w:rsidR="00A12595" w:rsidRPr="00A12595" w:rsidRDefault="00A12595" w:rsidP="00A12595">
            <w:pPr>
              <w:suppressAutoHyphens w:val="0"/>
              <w:ind w:right="447"/>
              <w:rPr>
                <w:rFonts w:ascii="Arial" w:hAnsi="Arial" w:cs="Arial"/>
                <w:sz w:val="22"/>
                <w:szCs w:val="20"/>
                <w:lang w:eastAsia="sl-SI"/>
              </w:rPr>
            </w:pPr>
          </w:p>
        </w:tc>
      </w:tr>
      <w:tr w:rsidR="00A12595" w:rsidRPr="00A12595" w:rsidTr="00405D4E">
        <w:tc>
          <w:tcPr>
            <w:tcW w:w="6345" w:type="dxa"/>
          </w:tcPr>
          <w:p w:rsidR="00A12595" w:rsidRPr="00A12595" w:rsidRDefault="00A12595" w:rsidP="00A12595">
            <w:pPr>
              <w:suppressAutoHyphens w:val="0"/>
              <w:ind w:right="447"/>
              <w:rPr>
                <w:rFonts w:ascii="Arial" w:hAnsi="Arial" w:cs="Arial"/>
                <w:sz w:val="22"/>
                <w:szCs w:val="20"/>
                <w:lang w:eastAsia="sl-SI"/>
              </w:rPr>
            </w:pPr>
            <w:r w:rsidRPr="00A12595">
              <w:rPr>
                <w:rFonts w:ascii="Arial" w:hAnsi="Arial" w:cs="Arial"/>
                <w:sz w:val="22"/>
                <w:szCs w:val="20"/>
                <w:lang w:eastAsia="sl-SI"/>
              </w:rPr>
              <w:t>Ministrstva</w:t>
            </w:r>
          </w:p>
        </w:tc>
        <w:tc>
          <w:tcPr>
            <w:tcW w:w="3190" w:type="dxa"/>
          </w:tcPr>
          <w:p w:rsidR="00A12595" w:rsidRPr="00A12595" w:rsidRDefault="00A12595" w:rsidP="00A12595">
            <w:pPr>
              <w:suppressAutoHyphens w:val="0"/>
              <w:ind w:right="447"/>
              <w:rPr>
                <w:rFonts w:ascii="Arial" w:hAnsi="Arial" w:cs="Arial"/>
                <w:sz w:val="22"/>
                <w:szCs w:val="20"/>
                <w:lang w:eastAsia="sl-SI"/>
              </w:rPr>
            </w:pPr>
          </w:p>
        </w:tc>
      </w:tr>
      <w:tr w:rsidR="00A12595" w:rsidRPr="00A12595" w:rsidTr="00405D4E">
        <w:tc>
          <w:tcPr>
            <w:tcW w:w="6345" w:type="dxa"/>
          </w:tcPr>
          <w:p w:rsidR="00A12595" w:rsidRPr="00A12595" w:rsidRDefault="00A12595" w:rsidP="00A12595">
            <w:pPr>
              <w:suppressAutoHyphens w:val="0"/>
              <w:ind w:right="447"/>
              <w:rPr>
                <w:rFonts w:ascii="Arial" w:hAnsi="Arial" w:cs="Arial"/>
                <w:sz w:val="22"/>
                <w:szCs w:val="20"/>
                <w:lang w:eastAsia="sl-SI"/>
              </w:rPr>
            </w:pPr>
          </w:p>
        </w:tc>
        <w:tc>
          <w:tcPr>
            <w:tcW w:w="3190" w:type="dxa"/>
          </w:tcPr>
          <w:p w:rsidR="00A12595" w:rsidRPr="00A12595" w:rsidRDefault="00A12595" w:rsidP="00A12595">
            <w:pPr>
              <w:suppressAutoHyphens w:val="0"/>
              <w:ind w:right="447"/>
              <w:rPr>
                <w:rFonts w:ascii="Arial" w:hAnsi="Arial" w:cs="Arial"/>
                <w:sz w:val="22"/>
                <w:szCs w:val="20"/>
                <w:lang w:eastAsia="sl-SI"/>
              </w:rPr>
            </w:pPr>
          </w:p>
        </w:tc>
      </w:tr>
      <w:tr w:rsidR="00A12595" w:rsidRPr="00A12595" w:rsidTr="00405D4E">
        <w:tc>
          <w:tcPr>
            <w:tcW w:w="6345" w:type="dxa"/>
          </w:tcPr>
          <w:p w:rsidR="00A12595" w:rsidRPr="00A12595" w:rsidRDefault="00A12595" w:rsidP="00A12595">
            <w:pPr>
              <w:suppressAutoHyphens w:val="0"/>
              <w:ind w:right="447"/>
              <w:rPr>
                <w:rFonts w:ascii="Arial" w:hAnsi="Arial" w:cs="Arial"/>
                <w:sz w:val="22"/>
                <w:szCs w:val="20"/>
                <w:lang w:eastAsia="sl-SI"/>
              </w:rPr>
            </w:pPr>
            <w:r w:rsidRPr="00A12595">
              <w:rPr>
                <w:rFonts w:ascii="Arial" w:hAnsi="Arial" w:cs="Arial"/>
                <w:sz w:val="22"/>
                <w:szCs w:val="20"/>
                <w:lang w:eastAsia="sl-SI"/>
              </w:rPr>
              <w:t>Lokalni viri: sponzorstvo</w:t>
            </w:r>
          </w:p>
        </w:tc>
        <w:tc>
          <w:tcPr>
            <w:tcW w:w="3190" w:type="dxa"/>
          </w:tcPr>
          <w:p w:rsidR="00A12595" w:rsidRPr="00A12595" w:rsidRDefault="00A12595" w:rsidP="00A12595">
            <w:pPr>
              <w:suppressAutoHyphens w:val="0"/>
              <w:ind w:right="447"/>
              <w:rPr>
                <w:rFonts w:ascii="Arial" w:hAnsi="Arial" w:cs="Arial"/>
                <w:sz w:val="22"/>
                <w:szCs w:val="20"/>
                <w:lang w:eastAsia="sl-SI"/>
              </w:rPr>
            </w:pPr>
          </w:p>
        </w:tc>
      </w:tr>
      <w:tr w:rsidR="00A12595" w:rsidRPr="00A12595" w:rsidTr="00405D4E">
        <w:tc>
          <w:tcPr>
            <w:tcW w:w="6345" w:type="dxa"/>
          </w:tcPr>
          <w:p w:rsidR="00A12595" w:rsidRPr="00A12595" w:rsidRDefault="00A12595" w:rsidP="00A12595">
            <w:pPr>
              <w:suppressAutoHyphens w:val="0"/>
              <w:ind w:right="447"/>
              <w:rPr>
                <w:rFonts w:ascii="Arial" w:hAnsi="Arial" w:cs="Arial"/>
                <w:sz w:val="22"/>
                <w:szCs w:val="20"/>
                <w:lang w:eastAsia="sl-SI"/>
              </w:rPr>
            </w:pPr>
            <w:r w:rsidRPr="00A12595">
              <w:rPr>
                <w:rFonts w:ascii="Arial" w:hAnsi="Arial" w:cs="Arial"/>
                <w:sz w:val="22"/>
                <w:szCs w:val="20"/>
                <w:lang w:eastAsia="sl-SI"/>
              </w:rPr>
              <w:t>Lokalni viri: donacije</w:t>
            </w:r>
          </w:p>
        </w:tc>
        <w:tc>
          <w:tcPr>
            <w:tcW w:w="3190" w:type="dxa"/>
          </w:tcPr>
          <w:p w:rsidR="00A12595" w:rsidRPr="00A12595" w:rsidRDefault="00A12595" w:rsidP="00A12595">
            <w:pPr>
              <w:suppressAutoHyphens w:val="0"/>
              <w:ind w:right="447"/>
              <w:rPr>
                <w:rFonts w:ascii="Arial" w:hAnsi="Arial" w:cs="Arial"/>
                <w:sz w:val="22"/>
                <w:szCs w:val="20"/>
                <w:lang w:eastAsia="sl-SI"/>
              </w:rPr>
            </w:pPr>
          </w:p>
        </w:tc>
      </w:tr>
      <w:tr w:rsidR="00A12595" w:rsidRPr="00A12595" w:rsidTr="00405D4E">
        <w:tc>
          <w:tcPr>
            <w:tcW w:w="6345" w:type="dxa"/>
          </w:tcPr>
          <w:p w:rsidR="00A12595" w:rsidRPr="00A12595" w:rsidRDefault="00A12595" w:rsidP="00A12595">
            <w:pPr>
              <w:suppressAutoHyphens w:val="0"/>
              <w:ind w:right="447"/>
              <w:rPr>
                <w:rFonts w:ascii="Arial" w:hAnsi="Arial" w:cs="Arial"/>
                <w:sz w:val="22"/>
                <w:szCs w:val="20"/>
                <w:lang w:eastAsia="sl-SI"/>
              </w:rPr>
            </w:pPr>
          </w:p>
        </w:tc>
        <w:tc>
          <w:tcPr>
            <w:tcW w:w="3190" w:type="dxa"/>
          </w:tcPr>
          <w:p w:rsidR="00A12595" w:rsidRPr="00A12595" w:rsidRDefault="00A12595" w:rsidP="00A12595">
            <w:pPr>
              <w:suppressAutoHyphens w:val="0"/>
              <w:ind w:right="447"/>
              <w:rPr>
                <w:rFonts w:ascii="Arial" w:hAnsi="Arial" w:cs="Arial"/>
                <w:sz w:val="22"/>
                <w:szCs w:val="20"/>
                <w:lang w:eastAsia="sl-SI"/>
              </w:rPr>
            </w:pPr>
          </w:p>
        </w:tc>
      </w:tr>
      <w:tr w:rsidR="00A12595" w:rsidRPr="00A12595" w:rsidTr="00405D4E">
        <w:tc>
          <w:tcPr>
            <w:tcW w:w="6345" w:type="dxa"/>
          </w:tcPr>
          <w:p w:rsidR="00A12595" w:rsidRPr="00A12595" w:rsidRDefault="00A12595" w:rsidP="00A12595">
            <w:pPr>
              <w:suppressAutoHyphens w:val="0"/>
              <w:ind w:right="447"/>
              <w:rPr>
                <w:rFonts w:ascii="Arial" w:hAnsi="Arial" w:cs="Arial"/>
                <w:sz w:val="22"/>
                <w:szCs w:val="20"/>
                <w:lang w:eastAsia="sl-SI"/>
              </w:rPr>
            </w:pPr>
            <w:r w:rsidRPr="00A12595">
              <w:rPr>
                <w:rFonts w:ascii="Arial" w:hAnsi="Arial" w:cs="Arial"/>
                <w:sz w:val="22"/>
                <w:szCs w:val="20"/>
                <w:lang w:eastAsia="sl-SI"/>
              </w:rPr>
              <w:t>Lastni prihodki</w:t>
            </w:r>
          </w:p>
        </w:tc>
        <w:tc>
          <w:tcPr>
            <w:tcW w:w="3190" w:type="dxa"/>
          </w:tcPr>
          <w:p w:rsidR="00A12595" w:rsidRPr="00A12595" w:rsidRDefault="00A12595" w:rsidP="00A12595">
            <w:pPr>
              <w:suppressAutoHyphens w:val="0"/>
              <w:ind w:right="447"/>
              <w:rPr>
                <w:rFonts w:ascii="Arial" w:hAnsi="Arial" w:cs="Arial"/>
                <w:sz w:val="22"/>
                <w:szCs w:val="20"/>
                <w:lang w:eastAsia="sl-SI"/>
              </w:rPr>
            </w:pPr>
          </w:p>
        </w:tc>
      </w:tr>
      <w:tr w:rsidR="00A12595" w:rsidRPr="00A12595" w:rsidTr="00405D4E">
        <w:tc>
          <w:tcPr>
            <w:tcW w:w="6345" w:type="dxa"/>
          </w:tcPr>
          <w:p w:rsidR="00A12595" w:rsidRPr="00A12595" w:rsidRDefault="00A12595" w:rsidP="00A12595">
            <w:pPr>
              <w:suppressAutoHyphens w:val="0"/>
              <w:ind w:right="447"/>
              <w:rPr>
                <w:rFonts w:ascii="Arial" w:hAnsi="Arial" w:cs="Arial"/>
                <w:sz w:val="22"/>
                <w:szCs w:val="20"/>
                <w:lang w:eastAsia="sl-SI"/>
              </w:rPr>
            </w:pPr>
          </w:p>
        </w:tc>
        <w:tc>
          <w:tcPr>
            <w:tcW w:w="3190" w:type="dxa"/>
          </w:tcPr>
          <w:p w:rsidR="00A12595" w:rsidRPr="00A12595" w:rsidRDefault="00A12595" w:rsidP="00A12595">
            <w:pPr>
              <w:suppressAutoHyphens w:val="0"/>
              <w:ind w:right="447"/>
              <w:rPr>
                <w:rFonts w:ascii="Arial" w:hAnsi="Arial" w:cs="Arial"/>
                <w:sz w:val="22"/>
                <w:szCs w:val="20"/>
                <w:lang w:eastAsia="sl-SI"/>
              </w:rPr>
            </w:pPr>
          </w:p>
        </w:tc>
      </w:tr>
      <w:tr w:rsidR="00A12595" w:rsidRPr="00A12595" w:rsidTr="00405D4E">
        <w:tc>
          <w:tcPr>
            <w:tcW w:w="6345" w:type="dxa"/>
          </w:tcPr>
          <w:p w:rsidR="00A12595" w:rsidRPr="00A12595" w:rsidRDefault="00A12595" w:rsidP="00A12595">
            <w:pPr>
              <w:suppressAutoHyphens w:val="0"/>
              <w:ind w:right="447"/>
              <w:rPr>
                <w:rFonts w:ascii="Arial" w:hAnsi="Arial" w:cs="Arial"/>
                <w:sz w:val="22"/>
                <w:szCs w:val="20"/>
                <w:lang w:eastAsia="sl-SI"/>
              </w:rPr>
            </w:pPr>
            <w:r w:rsidRPr="00A12595">
              <w:rPr>
                <w:rFonts w:ascii="Arial" w:hAnsi="Arial" w:cs="Arial"/>
                <w:sz w:val="22"/>
                <w:szCs w:val="20"/>
                <w:lang w:eastAsia="sl-SI"/>
              </w:rPr>
              <w:t>Drugi viri</w:t>
            </w:r>
          </w:p>
        </w:tc>
        <w:tc>
          <w:tcPr>
            <w:tcW w:w="3190" w:type="dxa"/>
          </w:tcPr>
          <w:p w:rsidR="00A12595" w:rsidRPr="00A12595" w:rsidRDefault="00A12595" w:rsidP="00A12595">
            <w:pPr>
              <w:suppressAutoHyphens w:val="0"/>
              <w:ind w:right="447"/>
              <w:rPr>
                <w:rFonts w:ascii="Arial" w:hAnsi="Arial" w:cs="Arial"/>
                <w:sz w:val="22"/>
                <w:szCs w:val="20"/>
                <w:lang w:eastAsia="sl-SI"/>
              </w:rPr>
            </w:pPr>
          </w:p>
        </w:tc>
      </w:tr>
      <w:tr w:rsidR="00A12595" w:rsidRPr="00A12595" w:rsidTr="00405D4E">
        <w:tc>
          <w:tcPr>
            <w:tcW w:w="6345" w:type="dxa"/>
          </w:tcPr>
          <w:p w:rsidR="00A12595" w:rsidRPr="00A12595" w:rsidRDefault="00A12595" w:rsidP="00A12595">
            <w:pPr>
              <w:suppressAutoHyphens w:val="0"/>
              <w:ind w:right="447"/>
              <w:rPr>
                <w:rFonts w:ascii="Arial" w:hAnsi="Arial" w:cs="Arial"/>
                <w:sz w:val="22"/>
                <w:szCs w:val="20"/>
                <w:lang w:eastAsia="sl-SI"/>
              </w:rPr>
            </w:pPr>
          </w:p>
        </w:tc>
        <w:tc>
          <w:tcPr>
            <w:tcW w:w="3190" w:type="dxa"/>
          </w:tcPr>
          <w:p w:rsidR="00A12595" w:rsidRPr="00A12595" w:rsidRDefault="00A12595" w:rsidP="00A12595">
            <w:pPr>
              <w:suppressAutoHyphens w:val="0"/>
              <w:ind w:right="447"/>
              <w:rPr>
                <w:rFonts w:ascii="Arial" w:hAnsi="Arial" w:cs="Arial"/>
                <w:sz w:val="22"/>
                <w:szCs w:val="20"/>
                <w:lang w:eastAsia="sl-SI"/>
              </w:rPr>
            </w:pPr>
          </w:p>
        </w:tc>
      </w:tr>
      <w:tr w:rsidR="00A12595" w:rsidRPr="00A12595" w:rsidTr="00405D4E">
        <w:tc>
          <w:tcPr>
            <w:tcW w:w="6345" w:type="dxa"/>
          </w:tcPr>
          <w:p w:rsidR="00A12595" w:rsidRPr="00A12595" w:rsidRDefault="00A12595" w:rsidP="00A12595">
            <w:pPr>
              <w:suppressAutoHyphens w:val="0"/>
              <w:ind w:right="447"/>
              <w:rPr>
                <w:rFonts w:ascii="Arial" w:hAnsi="Arial" w:cs="Arial"/>
                <w:sz w:val="22"/>
                <w:szCs w:val="20"/>
                <w:lang w:eastAsia="sl-SI"/>
              </w:rPr>
            </w:pPr>
            <w:r>
              <w:rPr>
                <w:rFonts w:ascii="Arial" w:hAnsi="Arial" w:cs="Arial"/>
                <w:sz w:val="22"/>
                <w:szCs w:val="20"/>
                <w:lang w:eastAsia="sl-SI"/>
              </w:rPr>
              <w:t>Prostovoljstvo</w:t>
            </w:r>
          </w:p>
        </w:tc>
        <w:tc>
          <w:tcPr>
            <w:tcW w:w="3190" w:type="dxa"/>
          </w:tcPr>
          <w:p w:rsidR="00A12595" w:rsidRPr="00A12595" w:rsidRDefault="00A12595" w:rsidP="00A12595">
            <w:pPr>
              <w:suppressAutoHyphens w:val="0"/>
              <w:ind w:right="447"/>
              <w:rPr>
                <w:rFonts w:ascii="Arial" w:hAnsi="Arial" w:cs="Arial"/>
                <w:sz w:val="22"/>
                <w:szCs w:val="20"/>
                <w:lang w:eastAsia="sl-SI"/>
              </w:rPr>
            </w:pPr>
          </w:p>
        </w:tc>
      </w:tr>
      <w:tr w:rsidR="00A12595" w:rsidRPr="00A12595" w:rsidTr="00A12595">
        <w:tc>
          <w:tcPr>
            <w:tcW w:w="6345" w:type="dxa"/>
            <w:tcBorders>
              <w:bottom w:val="single" w:sz="4" w:space="0" w:color="auto"/>
            </w:tcBorders>
          </w:tcPr>
          <w:p w:rsidR="00A12595" w:rsidRPr="00A12595" w:rsidRDefault="00A12595" w:rsidP="00A12595">
            <w:pPr>
              <w:suppressAutoHyphens w:val="0"/>
              <w:ind w:right="447"/>
              <w:rPr>
                <w:rFonts w:ascii="Arial" w:hAnsi="Arial" w:cs="Arial"/>
                <w:sz w:val="22"/>
                <w:szCs w:val="20"/>
                <w:lang w:eastAsia="sl-SI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A12595" w:rsidRPr="00A12595" w:rsidRDefault="00A12595" w:rsidP="00A12595">
            <w:pPr>
              <w:suppressAutoHyphens w:val="0"/>
              <w:ind w:right="447"/>
              <w:rPr>
                <w:rFonts w:ascii="Arial" w:hAnsi="Arial" w:cs="Arial"/>
                <w:sz w:val="22"/>
                <w:szCs w:val="20"/>
                <w:lang w:eastAsia="sl-SI"/>
              </w:rPr>
            </w:pPr>
          </w:p>
        </w:tc>
      </w:tr>
      <w:tr w:rsidR="00A12595" w:rsidRPr="00A12595" w:rsidTr="00A12595">
        <w:tc>
          <w:tcPr>
            <w:tcW w:w="6345" w:type="dxa"/>
            <w:tcBorders>
              <w:top w:val="single" w:sz="4" w:space="0" w:color="auto"/>
              <w:left w:val="single" w:sz="4" w:space="0" w:color="auto"/>
            </w:tcBorders>
          </w:tcPr>
          <w:p w:rsidR="00A12595" w:rsidRPr="00A12595" w:rsidRDefault="00A12595" w:rsidP="00A12595">
            <w:pPr>
              <w:suppressAutoHyphens w:val="0"/>
              <w:ind w:right="447"/>
              <w:rPr>
                <w:rFonts w:ascii="Arial" w:hAnsi="Arial" w:cs="Arial"/>
                <w:sz w:val="22"/>
                <w:szCs w:val="20"/>
                <w:lang w:eastAsia="sl-SI"/>
              </w:rPr>
            </w:pPr>
          </w:p>
        </w:tc>
        <w:tc>
          <w:tcPr>
            <w:tcW w:w="3190" w:type="dxa"/>
            <w:tcBorders>
              <w:top w:val="single" w:sz="4" w:space="0" w:color="auto"/>
              <w:right w:val="single" w:sz="4" w:space="0" w:color="auto"/>
            </w:tcBorders>
          </w:tcPr>
          <w:p w:rsidR="00A12595" w:rsidRPr="00A12595" w:rsidRDefault="00A12595" w:rsidP="00A12595">
            <w:pPr>
              <w:suppressAutoHyphens w:val="0"/>
              <w:ind w:right="447"/>
              <w:rPr>
                <w:rFonts w:ascii="Arial" w:hAnsi="Arial" w:cs="Arial"/>
                <w:sz w:val="22"/>
                <w:szCs w:val="20"/>
                <w:lang w:eastAsia="sl-SI"/>
              </w:rPr>
            </w:pPr>
          </w:p>
        </w:tc>
      </w:tr>
      <w:tr w:rsidR="00A12595" w:rsidRPr="00A12595" w:rsidTr="00A12595">
        <w:tc>
          <w:tcPr>
            <w:tcW w:w="95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95" w:rsidRPr="00A12595" w:rsidRDefault="00A12595" w:rsidP="00A12595">
            <w:pPr>
              <w:suppressAutoHyphens w:val="0"/>
              <w:ind w:right="447"/>
              <w:rPr>
                <w:rFonts w:ascii="Arial" w:hAnsi="Arial" w:cs="Arial"/>
                <w:sz w:val="22"/>
                <w:szCs w:val="20"/>
                <w:lang w:eastAsia="sl-SI"/>
              </w:rPr>
            </w:pPr>
          </w:p>
        </w:tc>
      </w:tr>
      <w:tr w:rsidR="00A12595" w:rsidRPr="00A12595" w:rsidTr="00A12595">
        <w:tc>
          <w:tcPr>
            <w:tcW w:w="6345" w:type="dxa"/>
            <w:tcBorders>
              <w:top w:val="single" w:sz="4" w:space="0" w:color="auto"/>
            </w:tcBorders>
          </w:tcPr>
          <w:p w:rsidR="00A12595" w:rsidRPr="00A12595" w:rsidRDefault="00A12595" w:rsidP="00A12595">
            <w:pPr>
              <w:suppressAutoHyphens w:val="0"/>
              <w:ind w:right="447"/>
              <w:jc w:val="center"/>
              <w:rPr>
                <w:rFonts w:ascii="Arial" w:hAnsi="Arial" w:cs="Arial"/>
                <w:b/>
                <w:sz w:val="22"/>
                <w:szCs w:val="20"/>
                <w:lang w:eastAsia="sl-SI"/>
              </w:rPr>
            </w:pPr>
            <w:r w:rsidRPr="00A12595">
              <w:rPr>
                <w:rFonts w:ascii="Arial" w:hAnsi="Arial" w:cs="Arial"/>
                <w:b/>
                <w:sz w:val="22"/>
                <w:szCs w:val="20"/>
                <w:lang w:eastAsia="sl-SI"/>
              </w:rPr>
              <w:t>SKUPAJ</w:t>
            </w:r>
          </w:p>
          <w:p w:rsidR="00A12595" w:rsidRPr="00A12595" w:rsidRDefault="00A12595" w:rsidP="00A12595">
            <w:pPr>
              <w:suppressAutoHyphens w:val="0"/>
              <w:ind w:right="447"/>
              <w:jc w:val="center"/>
              <w:rPr>
                <w:rFonts w:ascii="Arial" w:hAnsi="Arial" w:cs="Arial"/>
                <w:b/>
                <w:sz w:val="22"/>
                <w:szCs w:val="20"/>
                <w:lang w:eastAsia="sl-SI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A12595" w:rsidRPr="00A12595" w:rsidRDefault="00A12595" w:rsidP="00A12595">
            <w:pPr>
              <w:suppressAutoHyphens w:val="0"/>
              <w:ind w:right="447"/>
              <w:rPr>
                <w:rFonts w:ascii="Arial" w:hAnsi="Arial" w:cs="Arial"/>
                <w:sz w:val="22"/>
                <w:szCs w:val="20"/>
                <w:lang w:eastAsia="sl-SI"/>
              </w:rPr>
            </w:pPr>
          </w:p>
        </w:tc>
      </w:tr>
    </w:tbl>
    <w:p w:rsidR="00A12595" w:rsidRPr="00A12595" w:rsidRDefault="00A12595" w:rsidP="00A12595">
      <w:pPr>
        <w:suppressAutoHyphens w:val="0"/>
        <w:spacing w:line="360" w:lineRule="auto"/>
        <w:ind w:right="447"/>
        <w:rPr>
          <w:rFonts w:ascii="Arial" w:hAnsi="Arial" w:cs="Arial"/>
          <w:sz w:val="22"/>
          <w:szCs w:val="20"/>
          <w:lang w:eastAsia="sl-SI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3190"/>
      </w:tblGrid>
      <w:tr w:rsidR="00A12595" w:rsidRPr="00A12595" w:rsidTr="00405D4E">
        <w:tc>
          <w:tcPr>
            <w:tcW w:w="6345" w:type="dxa"/>
          </w:tcPr>
          <w:p w:rsidR="00A12595" w:rsidRPr="00A12595" w:rsidRDefault="00A12595" w:rsidP="00A12595">
            <w:pPr>
              <w:suppressAutoHyphens w:val="0"/>
              <w:ind w:right="447"/>
              <w:jc w:val="center"/>
              <w:rPr>
                <w:rFonts w:ascii="Arial" w:hAnsi="Arial" w:cs="Arial"/>
                <w:b/>
                <w:sz w:val="22"/>
                <w:szCs w:val="20"/>
                <w:lang w:eastAsia="sl-SI"/>
              </w:rPr>
            </w:pPr>
            <w:r w:rsidRPr="00A12595">
              <w:rPr>
                <w:rFonts w:ascii="Arial" w:hAnsi="Arial" w:cs="Arial"/>
                <w:b/>
                <w:sz w:val="22"/>
                <w:szCs w:val="20"/>
                <w:lang w:eastAsia="sl-SI"/>
              </w:rPr>
              <w:t>PREDVIDENI STROŠKI (ODHODKI)</w:t>
            </w:r>
          </w:p>
          <w:p w:rsidR="00A12595" w:rsidRPr="00A12595" w:rsidRDefault="00A12595" w:rsidP="00A12595">
            <w:pPr>
              <w:suppressAutoHyphens w:val="0"/>
              <w:ind w:right="447"/>
              <w:jc w:val="center"/>
              <w:rPr>
                <w:rFonts w:ascii="Arial" w:hAnsi="Arial" w:cs="Arial"/>
                <w:b/>
                <w:sz w:val="22"/>
                <w:szCs w:val="20"/>
                <w:lang w:eastAsia="sl-SI"/>
              </w:rPr>
            </w:pPr>
          </w:p>
        </w:tc>
        <w:tc>
          <w:tcPr>
            <w:tcW w:w="3190" w:type="dxa"/>
          </w:tcPr>
          <w:p w:rsidR="00A12595" w:rsidRPr="00A12595" w:rsidRDefault="00A12595" w:rsidP="00A12595">
            <w:pPr>
              <w:suppressAutoHyphens w:val="0"/>
              <w:ind w:right="447"/>
              <w:jc w:val="center"/>
              <w:rPr>
                <w:rFonts w:ascii="Arial" w:hAnsi="Arial" w:cs="Arial"/>
                <w:b/>
                <w:sz w:val="22"/>
                <w:szCs w:val="20"/>
                <w:lang w:eastAsia="sl-SI"/>
              </w:rPr>
            </w:pPr>
            <w:r w:rsidRPr="00A12595">
              <w:rPr>
                <w:rFonts w:ascii="Arial" w:hAnsi="Arial" w:cs="Arial"/>
                <w:b/>
                <w:sz w:val="22"/>
                <w:szCs w:val="20"/>
                <w:lang w:eastAsia="sl-SI"/>
              </w:rPr>
              <w:t>ZNESEK V EUR</w:t>
            </w:r>
          </w:p>
        </w:tc>
      </w:tr>
      <w:tr w:rsidR="00A12595" w:rsidRPr="00A12595" w:rsidTr="00405D4E">
        <w:tc>
          <w:tcPr>
            <w:tcW w:w="9535" w:type="dxa"/>
            <w:gridSpan w:val="2"/>
          </w:tcPr>
          <w:p w:rsidR="00A12595" w:rsidRPr="00A12595" w:rsidRDefault="00A12595" w:rsidP="00A12595">
            <w:pPr>
              <w:suppressAutoHyphens w:val="0"/>
              <w:ind w:right="447"/>
              <w:rPr>
                <w:rFonts w:ascii="Arial" w:hAnsi="Arial" w:cs="Arial"/>
                <w:sz w:val="22"/>
                <w:szCs w:val="20"/>
                <w:lang w:eastAsia="sl-SI"/>
              </w:rPr>
            </w:pPr>
          </w:p>
        </w:tc>
      </w:tr>
      <w:tr w:rsidR="00A12595" w:rsidRPr="00A12595" w:rsidTr="00405D4E">
        <w:tc>
          <w:tcPr>
            <w:tcW w:w="6345" w:type="dxa"/>
          </w:tcPr>
          <w:p w:rsidR="00A12595" w:rsidRPr="00A12595" w:rsidRDefault="00A12595" w:rsidP="00A12595">
            <w:pPr>
              <w:suppressAutoHyphens w:val="0"/>
              <w:ind w:right="447"/>
              <w:rPr>
                <w:rFonts w:ascii="Arial" w:hAnsi="Arial" w:cs="Arial"/>
                <w:sz w:val="22"/>
                <w:szCs w:val="20"/>
                <w:lang w:eastAsia="sl-SI"/>
              </w:rPr>
            </w:pPr>
          </w:p>
        </w:tc>
        <w:tc>
          <w:tcPr>
            <w:tcW w:w="3190" w:type="dxa"/>
          </w:tcPr>
          <w:p w:rsidR="00A12595" w:rsidRPr="00A12595" w:rsidRDefault="00A12595" w:rsidP="00A12595">
            <w:pPr>
              <w:suppressAutoHyphens w:val="0"/>
              <w:ind w:right="447"/>
              <w:rPr>
                <w:rFonts w:ascii="Arial" w:hAnsi="Arial" w:cs="Arial"/>
                <w:sz w:val="22"/>
                <w:szCs w:val="20"/>
                <w:lang w:eastAsia="sl-SI"/>
              </w:rPr>
            </w:pPr>
          </w:p>
        </w:tc>
      </w:tr>
      <w:tr w:rsidR="00A12595" w:rsidRPr="00A12595" w:rsidTr="00405D4E">
        <w:tc>
          <w:tcPr>
            <w:tcW w:w="6345" w:type="dxa"/>
          </w:tcPr>
          <w:p w:rsidR="00A12595" w:rsidRPr="00A12595" w:rsidRDefault="00A12595" w:rsidP="00A12595">
            <w:pPr>
              <w:suppressAutoHyphens w:val="0"/>
              <w:ind w:right="447"/>
              <w:rPr>
                <w:rFonts w:ascii="Arial" w:hAnsi="Arial" w:cs="Arial"/>
                <w:sz w:val="22"/>
                <w:szCs w:val="20"/>
                <w:lang w:eastAsia="sl-SI"/>
              </w:rPr>
            </w:pPr>
          </w:p>
        </w:tc>
        <w:tc>
          <w:tcPr>
            <w:tcW w:w="3190" w:type="dxa"/>
          </w:tcPr>
          <w:p w:rsidR="00A12595" w:rsidRPr="00A12595" w:rsidRDefault="00A12595" w:rsidP="00A12595">
            <w:pPr>
              <w:suppressAutoHyphens w:val="0"/>
              <w:ind w:right="447"/>
              <w:rPr>
                <w:rFonts w:ascii="Arial" w:hAnsi="Arial" w:cs="Arial"/>
                <w:sz w:val="22"/>
                <w:szCs w:val="20"/>
                <w:lang w:eastAsia="sl-SI"/>
              </w:rPr>
            </w:pPr>
          </w:p>
        </w:tc>
      </w:tr>
      <w:tr w:rsidR="00A12595" w:rsidRPr="00A12595" w:rsidTr="00405D4E">
        <w:tc>
          <w:tcPr>
            <w:tcW w:w="6345" w:type="dxa"/>
          </w:tcPr>
          <w:p w:rsidR="00A12595" w:rsidRPr="00A12595" w:rsidRDefault="00A12595" w:rsidP="00A12595">
            <w:pPr>
              <w:suppressAutoHyphens w:val="0"/>
              <w:ind w:right="447"/>
              <w:rPr>
                <w:rFonts w:ascii="Arial" w:hAnsi="Arial" w:cs="Arial"/>
                <w:sz w:val="22"/>
                <w:szCs w:val="20"/>
                <w:lang w:eastAsia="sl-SI"/>
              </w:rPr>
            </w:pPr>
          </w:p>
        </w:tc>
        <w:tc>
          <w:tcPr>
            <w:tcW w:w="3190" w:type="dxa"/>
          </w:tcPr>
          <w:p w:rsidR="00A12595" w:rsidRPr="00A12595" w:rsidRDefault="00A12595" w:rsidP="00A12595">
            <w:pPr>
              <w:suppressAutoHyphens w:val="0"/>
              <w:ind w:right="447"/>
              <w:rPr>
                <w:rFonts w:ascii="Arial" w:hAnsi="Arial" w:cs="Arial"/>
                <w:sz w:val="22"/>
                <w:szCs w:val="20"/>
                <w:lang w:eastAsia="sl-SI"/>
              </w:rPr>
            </w:pPr>
          </w:p>
        </w:tc>
      </w:tr>
      <w:tr w:rsidR="00A12595" w:rsidRPr="00A12595" w:rsidTr="00405D4E">
        <w:tc>
          <w:tcPr>
            <w:tcW w:w="6345" w:type="dxa"/>
          </w:tcPr>
          <w:p w:rsidR="00A12595" w:rsidRPr="00A12595" w:rsidRDefault="00A12595" w:rsidP="00A12595">
            <w:pPr>
              <w:suppressAutoHyphens w:val="0"/>
              <w:ind w:right="447"/>
              <w:rPr>
                <w:rFonts w:ascii="Arial" w:hAnsi="Arial" w:cs="Arial"/>
                <w:sz w:val="22"/>
                <w:szCs w:val="20"/>
                <w:lang w:eastAsia="sl-SI"/>
              </w:rPr>
            </w:pPr>
          </w:p>
        </w:tc>
        <w:tc>
          <w:tcPr>
            <w:tcW w:w="3190" w:type="dxa"/>
          </w:tcPr>
          <w:p w:rsidR="00A12595" w:rsidRPr="00A12595" w:rsidRDefault="00A12595" w:rsidP="00A12595">
            <w:pPr>
              <w:suppressAutoHyphens w:val="0"/>
              <w:ind w:right="447"/>
              <w:rPr>
                <w:rFonts w:ascii="Arial" w:hAnsi="Arial" w:cs="Arial"/>
                <w:sz w:val="22"/>
                <w:szCs w:val="20"/>
                <w:lang w:eastAsia="sl-SI"/>
              </w:rPr>
            </w:pPr>
          </w:p>
        </w:tc>
      </w:tr>
      <w:tr w:rsidR="00A12595" w:rsidRPr="00A12595" w:rsidTr="00405D4E">
        <w:tc>
          <w:tcPr>
            <w:tcW w:w="6345" w:type="dxa"/>
          </w:tcPr>
          <w:p w:rsidR="00A12595" w:rsidRPr="00A12595" w:rsidRDefault="00A12595" w:rsidP="00A12595">
            <w:pPr>
              <w:suppressAutoHyphens w:val="0"/>
              <w:ind w:right="447"/>
              <w:rPr>
                <w:rFonts w:ascii="Arial" w:hAnsi="Arial" w:cs="Arial"/>
                <w:sz w:val="22"/>
                <w:szCs w:val="20"/>
                <w:lang w:eastAsia="sl-SI"/>
              </w:rPr>
            </w:pPr>
          </w:p>
        </w:tc>
        <w:tc>
          <w:tcPr>
            <w:tcW w:w="3190" w:type="dxa"/>
          </w:tcPr>
          <w:p w:rsidR="00A12595" w:rsidRPr="00A12595" w:rsidRDefault="00A12595" w:rsidP="00A12595">
            <w:pPr>
              <w:suppressAutoHyphens w:val="0"/>
              <w:ind w:right="447"/>
              <w:rPr>
                <w:rFonts w:ascii="Arial" w:hAnsi="Arial" w:cs="Arial"/>
                <w:sz w:val="22"/>
                <w:szCs w:val="20"/>
                <w:lang w:eastAsia="sl-SI"/>
              </w:rPr>
            </w:pPr>
          </w:p>
        </w:tc>
      </w:tr>
      <w:tr w:rsidR="00A12595" w:rsidRPr="00A12595" w:rsidTr="00405D4E">
        <w:tc>
          <w:tcPr>
            <w:tcW w:w="6345" w:type="dxa"/>
          </w:tcPr>
          <w:p w:rsidR="00A12595" w:rsidRPr="00A12595" w:rsidRDefault="00A12595" w:rsidP="00A12595">
            <w:pPr>
              <w:suppressAutoHyphens w:val="0"/>
              <w:ind w:right="447"/>
              <w:rPr>
                <w:rFonts w:ascii="Arial" w:hAnsi="Arial" w:cs="Arial"/>
                <w:sz w:val="22"/>
                <w:szCs w:val="20"/>
                <w:lang w:eastAsia="sl-SI"/>
              </w:rPr>
            </w:pPr>
          </w:p>
        </w:tc>
        <w:tc>
          <w:tcPr>
            <w:tcW w:w="3190" w:type="dxa"/>
          </w:tcPr>
          <w:p w:rsidR="00A12595" w:rsidRPr="00A12595" w:rsidRDefault="00A12595" w:rsidP="00A12595">
            <w:pPr>
              <w:suppressAutoHyphens w:val="0"/>
              <w:ind w:right="447"/>
              <w:rPr>
                <w:rFonts w:ascii="Arial" w:hAnsi="Arial" w:cs="Arial"/>
                <w:sz w:val="22"/>
                <w:szCs w:val="20"/>
                <w:lang w:eastAsia="sl-SI"/>
              </w:rPr>
            </w:pPr>
          </w:p>
        </w:tc>
      </w:tr>
      <w:tr w:rsidR="00A12595" w:rsidRPr="00A12595" w:rsidTr="00405D4E">
        <w:tc>
          <w:tcPr>
            <w:tcW w:w="6345" w:type="dxa"/>
          </w:tcPr>
          <w:p w:rsidR="00A12595" w:rsidRPr="00A12595" w:rsidRDefault="00A12595" w:rsidP="00A12595">
            <w:pPr>
              <w:suppressAutoHyphens w:val="0"/>
              <w:ind w:right="447"/>
              <w:rPr>
                <w:rFonts w:ascii="Arial" w:hAnsi="Arial" w:cs="Arial"/>
                <w:sz w:val="22"/>
                <w:szCs w:val="20"/>
                <w:lang w:eastAsia="sl-SI"/>
              </w:rPr>
            </w:pPr>
          </w:p>
        </w:tc>
        <w:tc>
          <w:tcPr>
            <w:tcW w:w="3190" w:type="dxa"/>
          </w:tcPr>
          <w:p w:rsidR="00A12595" w:rsidRPr="00A12595" w:rsidRDefault="00A12595" w:rsidP="00A12595">
            <w:pPr>
              <w:suppressAutoHyphens w:val="0"/>
              <w:ind w:right="447"/>
              <w:rPr>
                <w:rFonts w:ascii="Arial" w:hAnsi="Arial" w:cs="Arial"/>
                <w:sz w:val="22"/>
                <w:szCs w:val="20"/>
                <w:lang w:eastAsia="sl-SI"/>
              </w:rPr>
            </w:pPr>
          </w:p>
        </w:tc>
      </w:tr>
      <w:tr w:rsidR="00A12595" w:rsidRPr="00A12595" w:rsidTr="00405D4E">
        <w:tc>
          <w:tcPr>
            <w:tcW w:w="6345" w:type="dxa"/>
          </w:tcPr>
          <w:p w:rsidR="00A12595" w:rsidRPr="00A12595" w:rsidRDefault="00A12595" w:rsidP="00A12595">
            <w:pPr>
              <w:suppressAutoHyphens w:val="0"/>
              <w:ind w:right="447"/>
              <w:rPr>
                <w:rFonts w:ascii="Arial" w:hAnsi="Arial" w:cs="Arial"/>
                <w:sz w:val="22"/>
                <w:szCs w:val="20"/>
                <w:lang w:eastAsia="sl-SI"/>
              </w:rPr>
            </w:pPr>
          </w:p>
        </w:tc>
        <w:tc>
          <w:tcPr>
            <w:tcW w:w="3190" w:type="dxa"/>
          </w:tcPr>
          <w:p w:rsidR="00A12595" w:rsidRPr="00A12595" w:rsidRDefault="00A12595" w:rsidP="00A12595">
            <w:pPr>
              <w:suppressAutoHyphens w:val="0"/>
              <w:ind w:right="447"/>
              <w:rPr>
                <w:rFonts w:ascii="Arial" w:hAnsi="Arial" w:cs="Arial"/>
                <w:sz w:val="22"/>
                <w:szCs w:val="20"/>
                <w:lang w:eastAsia="sl-SI"/>
              </w:rPr>
            </w:pPr>
          </w:p>
        </w:tc>
      </w:tr>
      <w:tr w:rsidR="00A12595" w:rsidRPr="00A12595" w:rsidTr="00405D4E">
        <w:tc>
          <w:tcPr>
            <w:tcW w:w="6345" w:type="dxa"/>
          </w:tcPr>
          <w:p w:rsidR="00A12595" w:rsidRPr="00A12595" w:rsidRDefault="00A12595" w:rsidP="00A12595">
            <w:pPr>
              <w:suppressAutoHyphens w:val="0"/>
              <w:ind w:right="447"/>
              <w:rPr>
                <w:rFonts w:ascii="Arial" w:hAnsi="Arial" w:cs="Arial"/>
                <w:sz w:val="22"/>
                <w:szCs w:val="20"/>
                <w:lang w:eastAsia="sl-SI"/>
              </w:rPr>
            </w:pPr>
          </w:p>
        </w:tc>
        <w:tc>
          <w:tcPr>
            <w:tcW w:w="3190" w:type="dxa"/>
          </w:tcPr>
          <w:p w:rsidR="00A12595" w:rsidRPr="00A12595" w:rsidRDefault="00A12595" w:rsidP="00A12595">
            <w:pPr>
              <w:suppressAutoHyphens w:val="0"/>
              <w:ind w:right="447"/>
              <w:rPr>
                <w:rFonts w:ascii="Arial" w:hAnsi="Arial" w:cs="Arial"/>
                <w:sz w:val="22"/>
                <w:szCs w:val="20"/>
                <w:lang w:eastAsia="sl-SI"/>
              </w:rPr>
            </w:pPr>
          </w:p>
        </w:tc>
      </w:tr>
      <w:tr w:rsidR="00A12595" w:rsidRPr="00A12595" w:rsidTr="00405D4E">
        <w:tc>
          <w:tcPr>
            <w:tcW w:w="6345" w:type="dxa"/>
          </w:tcPr>
          <w:p w:rsidR="00A12595" w:rsidRPr="00A12595" w:rsidRDefault="00A12595" w:rsidP="00A12595">
            <w:pPr>
              <w:suppressAutoHyphens w:val="0"/>
              <w:ind w:right="447"/>
              <w:rPr>
                <w:rFonts w:ascii="Arial" w:hAnsi="Arial" w:cs="Arial"/>
                <w:sz w:val="22"/>
                <w:szCs w:val="20"/>
                <w:lang w:eastAsia="sl-SI"/>
              </w:rPr>
            </w:pPr>
          </w:p>
        </w:tc>
        <w:tc>
          <w:tcPr>
            <w:tcW w:w="3190" w:type="dxa"/>
          </w:tcPr>
          <w:p w:rsidR="00A12595" w:rsidRPr="00A12595" w:rsidRDefault="00A12595" w:rsidP="00A12595">
            <w:pPr>
              <w:suppressAutoHyphens w:val="0"/>
              <w:ind w:right="447"/>
              <w:rPr>
                <w:rFonts w:ascii="Arial" w:hAnsi="Arial" w:cs="Arial"/>
                <w:sz w:val="22"/>
                <w:szCs w:val="20"/>
                <w:lang w:eastAsia="sl-SI"/>
              </w:rPr>
            </w:pPr>
          </w:p>
        </w:tc>
      </w:tr>
      <w:tr w:rsidR="00A12595" w:rsidRPr="00A12595" w:rsidTr="00405D4E">
        <w:tc>
          <w:tcPr>
            <w:tcW w:w="9535" w:type="dxa"/>
            <w:gridSpan w:val="2"/>
            <w:tcBorders>
              <w:left w:val="nil"/>
              <w:right w:val="nil"/>
            </w:tcBorders>
          </w:tcPr>
          <w:p w:rsidR="00A12595" w:rsidRPr="00A12595" w:rsidRDefault="00A12595" w:rsidP="00A12595">
            <w:pPr>
              <w:suppressAutoHyphens w:val="0"/>
              <w:ind w:right="447"/>
              <w:rPr>
                <w:rFonts w:ascii="Arial" w:hAnsi="Arial" w:cs="Arial"/>
                <w:sz w:val="22"/>
                <w:szCs w:val="20"/>
                <w:lang w:eastAsia="sl-SI"/>
              </w:rPr>
            </w:pPr>
          </w:p>
        </w:tc>
      </w:tr>
      <w:tr w:rsidR="00A12595" w:rsidRPr="00A12595" w:rsidTr="00405D4E">
        <w:tc>
          <w:tcPr>
            <w:tcW w:w="6345" w:type="dxa"/>
          </w:tcPr>
          <w:p w:rsidR="00A12595" w:rsidRPr="00A12595" w:rsidRDefault="00A12595" w:rsidP="00A12595">
            <w:pPr>
              <w:suppressAutoHyphens w:val="0"/>
              <w:ind w:right="447"/>
              <w:jc w:val="center"/>
              <w:rPr>
                <w:rFonts w:ascii="Arial" w:hAnsi="Arial" w:cs="Arial"/>
                <w:b/>
                <w:sz w:val="22"/>
                <w:szCs w:val="20"/>
                <w:lang w:eastAsia="sl-SI"/>
              </w:rPr>
            </w:pPr>
            <w:r w:rsidRPr="00A12595">
              <w:rPr>
                <w:rFonts w:ascii="Arial" w:hAnsi="Arial" w:cs="Arial"/>
                <w:b/>
                <w:sz w:val="22"/>
                <w:szCs w:val="20"/>
                <w:lang w:eastAsia="sl-SI"/>
              </w:rPr>
              <w:t>SKUPAJ</w:t>
            </w:r>
          </w:p>
          <w:p w:rsidR="00A12595" w:rsidRPr="00A12595" w:rsidRDefault="00A12595" w:rsidP="00A12595">
            <w:pPr>
              <w:suppressAutoHyphens w:val="0"/>
              <w:ind w:right="447"/>
              <w:jc w:val="center"/>
              <w:rPr>
                <w:rFonts w:ascii="Arial" w:hAnsi="Arial" w:cs="Arial"/>
                <w:b/>
                <w:sz w:val="22"/>
                <w:szCs w:val="20"/>
                <w:lang w:eastAsia="sl-SI"/>
              </w:rPr>
            </w:pPr>
          </w:p>
        </w:tc>
        <w:tc>
          <w:tcPr>
            <w:tcW w:w="3190" w:type="dxa"/>
          </w:tcPr>
          <w:p w:rsidR="00A12595" w:rsidRPr="00A12595" w:rsidRDefault="00A12595" w:rsidP="00A12595">
            <w:pPr>
              <w:suppressAutoHyphens w:val="0"/>
              <w:ind w:right="447"/>
              <w:rPr>
                <w:rFonts w:ascii="Arial" w:hAnsi="Arial" w:cs="Arial"/>
                <w:sz w:val="22"/>
                <w:szCs w:val="20"/>
                <w:lang w:eastAsia="sl-SI"/>
              </w:rPr>
            </w:pPr>
          </w:p>
        </w:tc>
      </w:tr>
    </w:tbl>
    <w:p w:rsidR="009E3C34" w:rsidRDefault="009E3C34" w:rsidP="00AD7FB5">
      <w:pPr>
        <w:rPr>
          <w:rFonts w:ascii="Arial" w:hAnsi="Arial" w:cs="Arial"/>
        </w:rPr>
      </w:pPr>
    </w:p>
    <w:p w:rsidR="00A12595" w:rsidRDefault="00A12595" w:rsidP="00AD7FB5">
      <w:pPr>
        <w:rPr>
          <w:rFonts w:ascii="Arial" w:hAnsi="Arial" w:cs="Arial"/>
        </w:rPr>
      </w:pPr>
    </w:p>
    <w:p w:rsidR="009E3C34" w:rsidRDefault="009E3C34" w:rsidP="00AD7FB5">
      <w:pPr>
        <w:rPr>
          <w:rFonts w:ascii="Arial" w:hAnsi="Arial" w:cs="Arial"/>
        </w:rPr>
      </w:pPr>
      <w:r>
        <w:rPr>
          <w:rFonts w:ascii="Arial" w:hAnsi="Arial" w:cs="Arial"/>
        </w:rPr>
        <w:t>Cena celotnega programa in cena programa na udeleženca:</w:t>
      </w:r>
      <w:r w:rsidR="004A47BC">
        <w:rPr>
          <w:rFonts w:ascii="Arial" w:hAnsi="Arial" w:cs="Arial"/>
        </w:rPr>
        <w:t>________________</w:t>
      </w:r>
    </w:p>
    <w:p w:rsidR="009E3C34" w:rsidRDefault="009E3C34" w:rsidP="00AD7FB5">
      <w:pPr>
        <w:rPr>
          <w:rFonts w:ascii="Arial" w:hAnsi="Arial" w:cs="Arial"/>
        </w:rPr>
      </w:pPr>
    </w:p>
    <w:p w:rsidR="00B43697" w:rsidRDefault="00B43697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IZJAVA:</w:t>
      </w:r>
    </w:p>
    <w:p w:rsidR="00AD7FB5" w:rsidRDefault="00AD7FB5" w:rsidP="00AD7FB5">
      <w:pPr>
        <w:rPr>
          <w:rFonts w:ascii="Arial" w:hAnsi="Arial" w:cs="Arial"/>
          <w:b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>Izjavljamo, da so nam poznani razpisni pogoji in da so vsi podatki, navedeni v tej prijavi in njenih prilogah resnični in točni.</w:t>
      </w: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>Kraj in datum: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Odgovorna oseba:</w:t>
      </w: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</w:p>
    <w:p w:rsidR="00AD7FB5" w:rsidRDefault="00AD7FB5" w:rsidP="00AD7FB5">
      <w:pPr>
        <w:rPr>
          <w:rFonts w:ascii="Arial" w:hAnsi="Arial" w:cs="Arial"/>
        </w:rPr>
      </w:pPr>
    </w:p>
    <w:sectPr w:rsidR="00AD7FB5" w:rsidSect="008B7228">
      <w:footerReference w:type="default" r:id="rId7"/>
      <w:headerReference w:type="first" r:id="rId8"/>
      <w:footerReference w:type="first" r:id="rId9"/>
      <w:pgSz w:w="11906" w:h="16838"/>
      <w:pgMar w:top="70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1E6" w:rsidRDefault="006E21E6" w:rsidP="00660E89">
      <w:r>
        <w:separator/>
      </w:r>
    </w:p>
  </w:endnote>
  <w:endnote w:type="continuationSeparator" w:id="0">
    <w:p w:rsidR="006E21E6" w:rsidRDefault="006E21E6" w:rsidP="00660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47EF" w:rsidRDefault="001E7BD7">
    <w:pPr>
      <w:pStyle w:val="Nog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7506E">
      <w:rPr>
        <w:noProof/>
      </w:rPr>
      <w:t>3</w:t>
    </w:r>
    <w:r>
      <w:rPr>
        <w:noProof/>
      </w:rPr>
      <w:fldChar w:fldCharType="end"/>
    </w:r>
  </w:p>
  <w:p w:rsidR="004B47EF" w:rsidRDefault="004B47E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9F5" w:rsidRDefault="001E7BD7">
    <w:pPr>
      <w:pStyle w:val="Nog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84126">
      <w:rPr>
        <w:noProof/>
      </w:rPr>
      <w:t>1</w:t>
    </w:r>
    <w:r>
      <w:rPr>
        <w:noProof/>
      </w:rPr>
      <w:fldChar w:fldCharType="end"/>
    </w:r>
  </w:p>
  <w:p w:rsidR="004B47EF" w:rsidRDefault="004B47E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1E6" w:rsidRDefault="006E21E6" w:rsidP="00660E89">
      <w:r>
        <w:separator/>
      </w:r>
    </w:p>
  </w:footnote>
  <w:footnote w:type="continuationSeparator" w:id="0">
    <w:p w:rsidR="006E21E6" w:rsidRDefault="006E21E6" w:rsidP="00660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47EF" w:rsidRPr="00125A68" w:rsidRDefault="00B43697" w:rsidP="00D44435">
    <w:pPr>
      <w:spacing w:before="40"/>
      <w:ind w:right="-3"/>
      <w:rPr>
        <w:sz w:val="22"/>
        <w:szCs w:val="22"/>
      </w:rPr>
    </w:pPr>
    <w:r>
      <w:rPr>
        <w:noProof/>
        <w:sz w:val="22"/>
        <w:szCs w:val="22"/>
        <w:lang w:eastAsia="sl-SI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-41275</wp:posOffset>
              </wp:positionH>
              <wp:positionV relativeFrom="paragraph">
                <wp:posOffset>398145</wp:posOffset>
              </wp:positionV>
              <wp:extent cx="1341120" cy="499745"/>
              <wp:effectExtent l="0" t="0" r="0" b="0"/>
              <wp:wrapNone/>
              <wp:docPr id="2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1120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6F3" w:rsidRDefault="006066F3" w:rsidP="00D44435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rajan Pro" w:hAnsi="Trajan Pro" w:cs="Trajan Pro"/>
                              <w:color w:val="000000"/>
                              <w:spacing w:val="-2"/>
                              <w:sz w:val="17"/>
                              <w:szCs w:val="17"/>
                              <w:lang w:val="en-US"/>
                            </w:rPr>
                          </w:pPr>
                        </w:p>
                        <w:p w:rsidR="006066F3" w:rsidRDefault="006066F3" w:rsidP="00D44435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rajan Pro" w:hAnsi="Trajan Pro" w:cs="Trajan Pro"/>
                              <w:color w:val="000000"/>
                              <w:spacing w:val="-2"/>
                              <w:sz w:val="17"/>
                              <w:szCs w:val="17"/>
                              <w:lang w:val="en-US"/>
                            </w:rPr>
                          </w:pPr>
                        </w:p>
                        <w:p w:rsidR="004B47EF" w:rsidRPr="006066F3" w:rsidRDefault="006066F3" w:rsidP="00D44435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rajan Pro" w:hAnsi="Trajan Pro" w:cs="Trajan Pro"/>
                              <w:b/>
                              <w:color w:val="000000"/>
                              <w:spacing w:val="-2"/>
                              <w:sz w:val="20"/>
                              <w:szCs w:val="20"/>
                              <w:lang w:val="en-US"/>
                            </w:rPr>
                          </w:pPr>
                          <w:r w:rsidRPr="006066F3">
                            <w:rPr>
                              <w:rFonts w:ascii="Trajan Pro" w:hAnsi="Trajan Pro" w:cs="Trajan Pro"/>
                              <w:b/>
                              <w:color w:val="000000"/>
                              <w:spacing w:val="-2"/>
                              <w:sz w:val="20"/>
                              <w:szCs w:val="20"/>
                              <w:lang w:val="en-US"/>
                            </w:rPr>
                            <w:t>OBČINA PREBOLD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left:0;text-align:left;margin-left:-3.25pt;margin-top:31.35pt;width:105.6pt;height:39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" filled="f" stroked="f">
              <v:textbox inset="0,0,0,0">
                <w:txbxContent>
                  <w:p w:rsidR="006066F3" w:rsidRDefault="006066F3" w:rsidP="00D44435">
                    <w:pPr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rajan Pro" w:hAnsi="Trajan Pro" w:cs="Trajan Pro"/>
                        <w:color w:val="000000"/>
                        <w:spacing w:val="-2"/>
                        <w:sz w:val="17"/>
                        <w:szCs w:val="17"/>
                        <w:lang w:val="en-US"/>
                      </w:rPr>
                    </w:pPr>
                  </w:p>
                  <w:p w:rsidR="006066F3" w:rsidRDefault="006066F3" w:rsidP="00D44435">
                    <w:pPr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rajan Pro" w:hAnsi="Trajan Pro" w:cs="Trajan Pro"/>
                        <w:color w:val="000000"/>
                        <w:spacing w:val="-2"/>
                        <w:sz w:val="17"/>
                        <w:szCs w:val="17"/>
                        <w:lang w:val="en-US"/>
                      </w:rPr>
                    </w:pPr>
                  </w:p>
                  <w:p w:rsidR="004B47EF" w:rsidRPr="006066F3" w:rsidRDefault="006066F3" w:rsidP="00D44435">
                    <w:pPr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rajan Pro" w:hAnsi="Trajan Pro" w:cs="Trajan Pro"/>
                        <w:b/>
                        <w:color w:val="000000"/>
                        <w:spacing w:val="-2"/>
                        <w:sz w:val="20"/>
                        <w:szCs w:val="20"/>
                        <w:lang w:val="en-US"/>
                      </w:rPr>
                    </w:pPr>
                    <w:r w:rsidRPr="006066F3">
                      <w:rPr>
                        <w:rFonts w:ascii="Trajan Pro" w:hAnsi="Trajan Pro" w:cs="Trajan Pro"/>
                        <w:b/>
                        <w:color w:val="000000"/>
                        <w:spacing w:val="-2"/>
                        <w:sz w:val="20"/>
                        <w:szCs w:val="20"/>
                        <w:lang w:val="en-US"/>
                      </w:rPr>
                      <w:t>OBČINA PREBOLD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2"/>
        <w:szCs w:val="22"/>
        <w:lang w:eastAsia="sl-SI"/>
      </w:rPr>
      <mc:AlternateContent>
        <mc:Choice Requires="wps">
          <w:drawing>
            <wp:anchor distT="0" distB="0" distL="0" distR="0" simplePos="0" relativeHeight="251656192" behindDoc="0" locked="0" layoutInCell="1" allowOverlap="1">
              <wp:simplePos x="0" y="0"/>
              <wp:positionH relativeFrom="column">
                <wp:posOffset>1407160</wp:posOffset>
              </wp:positionH>
              <wp:positionV relativeFrom="paragraph">
                <wp:posOffset>283845</wp:posOffset>
              </wp:positionV>
              <wp:extent cx="4658995" cy="708660"/>
              <wp:effectExtent l="0" t="0" r="1270" b="0"/>
              <wp:wrapSquare wrapText="bothSides"/>
              <wp:docPr id="3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8995" cy="708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47EF" w:rsidRPr="006066F3" w:rsidRDefault="004B47EF" w:rsidP="00D44435">
                          <w:pPr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</w:pPr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www.</w:t>
                          </w:r>
                          <w:r w:rsidR="00D204E2"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 xml:space="preserve"> </w:t>
                          </w:r>
                          <w:r w:rsidR="006066F3"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prebold.</w:t>
                          </w:r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si, e</w:t>
                          </w:r>
                          <w:r w:rsidR="00F10C6A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-</w:t>
                          </w:r>
                          <w:proofErr w:type="spellStart"/>
                          <w:r w:rsidR="00F10C6A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naslov</w:t>
                          </w:r>
                          <w:proofErr w:type="spellEnd"/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 xml:space="preserve">: </w:t>
                          </w:r>
                          <w:r w:rsidR="006066F3"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obcina</w:t>
                          </w:r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@</w:t>
                          </w:r>
                          <w:r w:rsidR="00A26A59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prebold.si</w:t>
                          </w:r>
                        </w:p>
                        <w:p w:rsidR="006066F3" w:rsidRPr="006066F3" w:rsidRDefault="006066F3" w:rsidP="00D44435">
                          <w:pPr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  <w:r w:rsidRPr="006066F3">
                            <w:rPr>
                              <w:color w:val="000000"/>
                              <w:sz w:val="20"/>
                              <w:szCs w:val="20"/>
                            </w:rPr>
                            <w:t>Hmeljarska cesta 3, 3312 Prebold</w:t>
                          </w:r>
                        </w:p>
                        <w:p w:rsidR="004B47EF" w:rsidRPr="00F10C6A" w:rsidRDefault="004B47EF" w:rsidP="00D44435">
                          <w:pPr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</w:pPr>
                          <w:proofErr w:type="spellStart"/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t</w:t>
                          </w:r>
                          <w:r w:rsidR="00F10C6A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elefon</w:t>
                          </w:r>
                          <w:proofErr w:type="spellEnd"/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 xml:space="preserve">: </w:t>
                          </w:r>
                          <w:r w:rsidR="006066F3" w:rsidRPr="006066F3">
                            <w:rPr>
                              <w:color w:val="000000"/>
                              <w:sz w:val="20"/>
                              <w:szCs w:val="20"/>
                            </w:rPr>
                            <w:t>03 703 64 00</w:t>
                          </w:r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 xml:space="preserve">, </w:t>
                          </w:r>
                          <w:proofErr w:type="spellStart"/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f</w:t>
                          </w:r>
                          <w:r w:rsidR="00F10C6A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aks</w:t>
                          </w:r>
                          <w:proofErr w:type="spellEnd"/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 xml:space="preserve">: </w:t>
                          </w:r>
                          <w:r w:rsidR="00652892">
                            <w:rPr>
                              <w:color w:val="000000"/>
                              <w:sz w:val="20"/>
                              <w:szCs w:val="20"/>
                            </w:rPr>
                            <w:t>03</w:t>
                          </w:r>
                          <w:r w:rsidR="006066F3" w:rsidRPr="006066F3">
                            <w:rPr>
                              <w:color w:val="000000"/>
                              <w:sz w:val="20"/>
                              <w:szCs w:val="20"/>
                            </w:rPr>
                            <w:t xml:space="preserve"> 703 64 05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1" o:spid="_x0000_s1027" type="#_x0000_t202" style="position:absolute;left:0;text-align:left;margin-left:110.8pt;margin-top:22.35pt;width:366.85pt;height:55.8pt;z-index: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" filled="f" stroked="f">
              <v:textbox inset="0,0,0,0">
                <w:txbxContent>
                  <w:p w:rsidR="004B47EF" w:rsidRPr="006066F3" w:rsidRDefault="004B47EF" w:rsidP="00D44435">
                    <w:pPr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</w:pPr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www.</w:t>
                    </w:r>
                    <w:r w:rsidR="00D204E2"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 xml:space="preserve"> </w:t>
                    </w:r>
                    <w:r w:rsidR="006066F3"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prebold.</w:t>
                    </w:r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si, e</w:t>
                    </w:r>
                    <w:r w:rsidR="00F10C6A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-</w:t>
                    </w:r>
                    <w:proofErr w:type="spellStart"/>
                    <w:r w:rsidR="00F10C6A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naslov</w:t>
                    </w:r>
                    <w:proofErr w:type="spellEnd"/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 xml:space="preserve">: </w:t>
                    </w:r>
                    <w:r w:rsidR="006066F3"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obcina</w:t>
                    </w:r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@</w:t>
                    </w:r>
                    <w:r w:rsidR="00A26A59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prebold.si</w:t>
                    </w:r>
                  </w:p>
                  <w:p w:rsidR="006066F3" w:rsidRPr="006066F3" w:rsidRDefault="006066F3" w:rsidP="00D44435">
                    <w:pPr>
                      <w:rPr>
                        <w:color w:val="000000"/>
                        <w:sz w:val="20"/>
                        <w:szCs w:val="20"/>
                      </w:rPr>
                    </w:pPr>
                    <w:r w:rsidRPr="006066F3">
                      <w:rPr>
                        <w:color w:val="000000"/>
                        <w:sz w:val="20"/>
                        <w:szCs w:val="20"/>
                      </w:rPr>
                      <w:t>Hmeljarska cesta 3, 3312 Prebold</w:t>
                    </w:r>
                  </w:p>
                  <w:p w:rsidR="004B47EF" w:rsidRPr="00F10C6A" w:rsidRDefault="004B47EF" w:rsidP="00D44435">
                    <w:pPr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</w:pPr>
                    <w:proofErr w:type="spellStart"/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t</w:t>
                    </w:r>
                    <w:r w:rsidR="00F10C6A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elefon</w:t>
                    </w:r>
                    <w:proofErr w:type="spellEnd"/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 xml:space="preserve">: </w:t>
                    </w:r>
                    <w:r w:rsidR="006066F3" w:rsidRPr="006066F3">
                      <w:rPr>
                        <w:color w:val="000000"/>
                        <w:sz w:val="20"/>
                        <w:szCs w:val="20"/>
                      </w:rPr>
                      <w:t>03 703 64 00</w:t>
                    </w:r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 xml:space="preserve">, </w:t>
                    </w:r>
                    <w:proofErr w:type="spellStart"/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f</w:t>
                    </w:r>
                    <w:r w:rsidR="00F10C6A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aks</w:t>
                    </w:r>
                    <w:proofErr w:type="spellEnd"/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 xml:space="preserve">: </w:t>
                    </w:r>
                    <w:r w:rsidR="00652892">
                      <w:rPr>
                        <w:color w:val="000000"/>
                        <w:sz w:val="20"/>
                        <w:szCs w:val="20"/>
                      </w:rPr>
                      <w:t>03</w:t>
                    </w:r>
                    <w:r w:rsidR="006066F3" w:rsidRPr="006066F3">
                      <w:rPr>
                        <w:color w:val="000000"/>
                        <w:sz w:val="20"/>
                        <w:szCs w:val="20"/>
                      </w:rPr>
                      <w:t xml:space="preserve"> 703 64 05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22"/>
        <w:szCs w:val="22"/>
        <w:lang w:eastAsia="sl-SI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1412875</wp:posOffset>
              </wp:positionH>
              <wp:positionV relativeFrom="paragraph">
                <wp:posOffset>-452755</wp:posOffset>
              </wp:positionV>
              <wp:extent cx="0" cy="846455"/>
              <wp:effectExtent l="12700" t="13970" r="6350" b="6350"/>
              <wp:wrapNone/>
              <wp:docPr id="5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46455"/>
                      </a:xfrm>
                      <a:prstGeom prst="line">
                        <a:avLst/>
                      </a:prstGeom>
                      <a:noFill/>
                      <a:ln w="10800">
                        <a:solidFill>
                          <a:srgbClr val="B8004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41D4F6" id="Line 22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25pt,-35.65pt" to="111.2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" strokecolor="#b80047" strokeweight=".3mm"/>
          </w:pict>
        </mc:Fallback>
      </mc:AlternateContent>
    </w:r>
    <w:r w:rsidR="001A4B01">
      <w:rPr>
        <w:noProof/>
        <w:sz w:val="22"/>
        <w:szCs w:val="22"/>
        <w:lang w:eastAsia="sl-SI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367030</wp:posOffset>
          </wp:positionH>
          <wp:positionV relativeFrom="paragraph">
            <wp:posOffset>80645</wp:posOffset>
          </wp:positionV>
          <wp:extent cx="514985" cy="590550"/>
          <wp:effectExtent l="19050" t="0" r="0" b="0"/>
          <wp:wrapTopAndBottom/>
          <wp:docPr id="25" name="Slika 25" descr="Katarin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Katarin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98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E3C34">
      <w:rPr>
        <w:noProof/>
        <w:sz w:val="22"/>
        <w:szCs w:val="22"/>
        <w:lang w:eastAsia="sl-SI"/>
      </w:rPr>
      <mc:AlternateContent>
        <mc:Choice Requires="wps">
          <w:drawing>
            <wp:anchor distT="0" distB="0" distL="0" distR="0" simplePos="0" relativeHeight="251655168" behindDoc="0" locked="0" layoutInCell="1" allowOverlap="1">
              <wp:simplePos x="0" y="0"/>
              <wp:positionH relativeFrom="column">
                <wp:posOffset>1493520</wp:posOffset>
              </wp:positionH>
              <wp:positionV relativeFrom="paragraph">
                <wp:posOffset>54610</wp:posOffset>
              </wp:positionV>
              <wp:extent cx="4702175" cy="509905"/>
              <wp:effectExtent l="0" t="0" r="0" b="0"/>
              <wp:wrapSquare wrapText="bothSides"/>
              <wp:docPr id="4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2175" cy="509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47EF" w:rsidRPr="006066F3" w:rsidRDefault="005E1AD8" w:rsidP="00D44435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caps/>
                              <w:spacing w:val="-4"/>
                              <w:sz w:val="20"/>
                              <w:szCs w:val="20"/>
                              <w:lang w:val="pl-PL"/>
                            </w:rPr>
                          </w:pPr>
                          <w:r>
                            <w:rPr>
                              <w:rFonts w:ascii="Trajan Pro" w:hAnsi="Trajan Pro" w:cs="Trajan Pro"/>
                              <w:caps/>
                              <w:color w:val="CE0060"/>
                              <w:spacing w:val="-4"/>
                              <w:sz w:val="20"/>
                              <w:szCs w:val="20"/>
                              <w:lang w:val="pl-PL"/>
                            </w:rPr>
                            <w:t>UPRAVA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0" o:spid="_x0000_s1028" type="#_x0000_t202" style="position:absolute;left:0;text-align:left;margin-left:117.6pt;margin-top:4.3pt;width:370.25pt;height:40.15pt;z-index: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" filled="f" stroked="f">
              <v:textbox inset="0,0,0,0">
                <w:txbxContent>
                  <w:p w:rsidR="004B47EF" w:rsidRPr="006066F3" w:rsidRDefault="005E1AD8" w:rsidP="00D44435">
                    <w:pPr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caps/>
                        <w:spacing w:val="-4"/>
                        <w:sz w:val="20"/>
                        <w:szCs w:val="20"/>
                        <w:lang w:val="pl-PL"/>
                      </w:rPr>
                    </w:pPr>
                    <w:r>
                      <w:rPr>
                        <w:rFonts w:ascii="Trajan Pro" w:hAnsi="Trajan Pro" w:cs="Trajan Pro"/>
                        <w:caps/>
                        <w:color w:val="CE0060"/>
                        <w:spacing w:val="-4"/>
                        <w:sz w:val="20"/>
                        <w:szCs w:val="20"/>
                        <w:lang w:val="pl-PL"/>
                      </w:rPr>
                      <w:t>UPRAVA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4B47EF" w:rsidRPr="00125A68" w:rsidRDefault="004B47EF" w:rsidP="00D44435">
    <w:pPr>
      <w:spacing w:before="60"/>
      <w:ind w:right="-3"/>
      <w:rPr>
        <w:sz w:val="22"/>
        <w:szCs w:val="22"/>
      </w:rPr>
    </w:pPr>
  </w:p>
  <w:p w:rsidR="004B47EF" w:rsidRDefault="009E3C34" w:rsidP="00D44435">
    <w:r>
      <w:rPr>
        <w:noProof/>
        <w:lang w:eastAsia="sl-SI"/>
      </w:rPr>
      <mc:AlternateContent>
        <mc:Choice Requires="wpc">
          <w:drawing>
            <wp:inline distT="0" distB="0" distL="0" distR="0">
              <wp:extent cx="5769610" cy="38101"/>
              <wp:effectExtent l="0" t="0" r="0" b="0"/>
              <wp:docPr id="17" name="Platn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Line 19"/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55310" cy="635"/>
                        </a:xfrm>
                        <a:prstGeom prst="line">
                          <a:avLst/>
                        </a:prstGeom>
                        <a:noFill/>
                        <a:ln w="7620" cap="rnd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2B8A52FA" id="Platno 17" o:spid="_x0000_s1026" editas="canvas" style="width:454.3pt;height:3pt;mso-position-horizontal-relative:char;mso-position-vertical-relative:line" coordsize="5769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696;height:381;visibility:visible;mso-wrap-style:square">
                <v:fill o:detectmouseclick="t"/>
                <v:path o:connecttype="none"/>
              </v:shape>
              <v:line id="Line 19" o:spid="_x0000_s1028" style="position:absolute;flip:y;visibility:visible;mso-wrap-style:square" from="0,0" to="5655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" strokecolor="#939598" strokeweight=".6pt">
                <v:stroke endcap="round"/>
              </v:line>
              <w10:anchorlock/>
            </v:group>
          </w:pict>
        </mc:Fallback>
      </mc:AlternateContent>
    </w:r>
  </w:p>
  <w:p w:rsidR="004B47EF" w:rsidRPr="00D44435" w:rsidRDefault="004B47EF" w:rsidP="00D4443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0"/>
      </w:rPr>
    </w:lvl>
  </w:abstractNum>
  <w:abstractNum w:abstractNumId="9" w15:restartNumberingAfterBreak="0">
    <w:nsid w:val="083210D3"/>
    <w:multiLevelType w:val="hybridMultilevel"/>
    <w:tmpl w:val="4EEE589A"/>
    <w:lvl w:ilvl="0" w:tplc="12FEDC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pStyle w:val="Naslov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0F449F"/>
    <w:multiLevelType w:val="multilevel"/>
    <w:tmpl w:val="5C081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477971"/>
    <w:multiLevelType w:val="hybridMultilevel"/>
    <w:tmpl w:val="DBAA90A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2846C4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AB7010"/>
    <w:multiLevelType w:val="hybridMultilevel"/>
    <w:tmpl w:val="46E059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1032E2"/>
    <w:multiLevelType w:val="hybridMultilevel"/>
    <w:tmpl w:val="285E02F8"/>
    <w:lvl w:ilvl="0" w:tplc="5F5230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BE2208"/>
    <w:multiLevelType w:val="hybridMultilevel"/>
    <w:tmpl w:val="AA9C96E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5121A6"/>
    <w:multiLevelType w:val="hybridMultilevel"/>
    <w:tmpl w:val="8F3A2D26"/>
    <w:lvl w:ilvl="0" w:tplc="20E43C52">
      <w:start w:val="33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4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1"/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CF1"/>
    <w:rsid w:val="000009F5"/>
    <w:rsid w:val="00006CF1"/>
    <w:rsid w:val="00024718"/>
    <w:rsid w:val="000615A0"/>
    <w:rsid w:val="0008180A"/>
    <w:rsid w:val="000876C6"/>
    <w:rsid w:val="00095EEF"/>
    <w:rsid w:val="00096AEF"/>
    <w:rsid w:val="000F3353"/>
    <w:rsid w:val="00121DF2"/>
    <w:rsid w:val="0012567D"/>
    <w:rsid w:val="00134691"/>
    <w:rsid w:val="0013642B"/>
    <w:rsid w:val="00163C31"/>
    <w:rsid w:val="001A4B01"/>
    <w:rsid w:val="001E7BD7"/>
    <w:rsid w:val="002129C2"/>
    <w:rsid w:val="00245E00"/>
    <w:rsid w:val="00281918"/>
    <w:rsid w:val="002853B3"/>
    <w:rsid w:val="002970C3"/>
    <w:rsid w:val="002A2450"/>
    <w:rsid w:val="002B0D0B"/>
    <w:rsid w:val="002C374E"/>
    <w:rsid w:val="002D71AD"/>
    <w:rsid w:val="003239F4"/>
    <w:rsid w:val="00340E88"/>
    <w:rsid w:val="00384126"/>
    <w:rsid w:val="00390635"/>
    <w:rsid w:val="003A35C8"/>
    <w:rsid w:val="003B12A9"/>
    <w:rsid w:val="003D0A7C"/>
    <w:rsid w:val="003F2492"/>
    <w:rsid w:val="00410480"/>
    <w:rsid w:val="0043264D"/>
    <w:rsid w:val="004579D9"/>
    <w:rsid w:val="00472702"/>
    <w:rsid w:val="004A47BC"/>
    <w:rsid w:val="004B47EF"/>
    <w:rsid w:val="004C3B45"/>
    <w:rsid w:val="004C3C50"/>
    <w:rsid w:val="004D657D"/>
    <w:rsid w:val="004D7D1F"/>
    <w:rsid w:val="004F30BA"/>
    <w:rsid w:val="00501EBD"/>
    <w:rsid w:val="00502904"/>
    <w:rsid w:val="00522D23"/>
    <w:rsid w:val="0057506E"/>
    <w:rsid w:val="005C69AD"/>
    <w:rsid w:val="005D237A"/>
    <w:rsid w:val="005E1AD8"/>
    <w:rsid w:val="005F7EAD"/>
    <w:rsid w:val="006066F3"/>
    <w:rsid w:val="00607905"/>
    <w:rsid w:val="00652892"/>
    <w:rsid w:val="00660E89"/>
    <w:rsid w:val="006654FE"/>
    <w:rsid w:val="00670A25"/>
    <w:rsid w:val="006A2C78"/>
    <w:rsid w:val="006B1CF0"/>
    <w:rsid w:val="006C00B2"/>
    <w:rsid w:val="006C725B"/>
    <w:rsid w:val="006E21E6"/>
    <w:rsid w:val="006E72A6"/>
    <w:rsid w:val="00703D61"/>
    <w:rsid w:val="0070590E"/>
    <w:rsid w:val="00754675"/>
    <w:rsid w:val="0078192B"/>
    <w:rsid w:val="00796366"/>
    <w:rsid w:val="007C0429"/>
    <w:rsid w:val="007D2757"/>
    <w:rsid w:val="00824E23"/>
    <w:rsid w:val="0086787B"/>
    <w:rsid w:val="008A29ED"/>
    <w:rsid w:val="008B7151"/>
    <w:rsid w:val="008B7228"/>
    <w:rsid w:val="008C3B1D"/>
    <w:rsid w:val="008F235C"/>
    <w:rsid w:val="008F6484"/>
    <w:rsid w:val="00903610"/>
    <w:rsid w:val="009455C1"/>
    <w:rsid w:val="009B546E"/>
    <w:rsid w:val="009C3996"/>
    <w:rsid w:val="009D5D70"/>
    <w:rsid w:val="009E3C34"/>
    <w:rsid w:val="00A12595"/>
    <w:rsid w:val="00A1357E"/>
    <w:rsid w:val="00A17EDF"/>
    <w:rsid w:val="00A26A59"/>
    <w:rsid w:val="00A5051F"/>
    <w:rsid w:val="00AA3E65"/>
    <w:rsid w:val="00AA5BF3"/>
    <w:rsid w:val="00AD271D"/>
    <w:rsid w:val="00AD661D"/>
    <w:rsid w:val="00AD7FB5"/>
    <w:rsid w:val="00AE2916"/>
    <w:rsid w:val="00AF0AB4"/>
    <w:rsid w:val="00AF5680"/>
    <w:rsid w:val="00B07B42"/>
    <w:rsid w:val="00B17BA2"/>
    <w:rsid w:val="00B43697"/>
    <w:rsid w:val="00B85C6C"/>
    <w:rsid w:val="00BB0A5D"/>
    <w:rsid w:val="00BD66CA"/>
    <w:rsid w:val="00C02FC1"/>
    <w:rsid w:val="00C663D7"/>
    <w:rsid w:val="00CA52F4"/>
    <w:rsid w:val="00CE32D8"/>
    <w:rsid w:val="00CF59B2"/>
    <w:rsid w:val="00D11F95"/>
    <w:rsid w:val="00D204E2"/>
    <w:rsid w:val="00D2735B"/>
    <w:rsid w:val="00D36934"/>
    <w:rsid w:val="00D42833"/>
    <w:rsid w:val="00D44435"/>
    <w:rsid w:val="00D85FBB"/>
    <w:rsid w:val="00DD5D87"/>
    <w:rsid w:val="00E24F94"/>
    <w:rsid w:val="00E32595"/>
    <w:rsid w:val="00E32A01"/>
    <w:rsid w:val="00E81874"/>
    <w:rsid w:val="00EA6569"/>
    <w:rsid w:val="00EE1D71"/>
    <w:rsid w:val="00EE34B1"/>
    <w:rsid w:val="00F07290"/>
    <w:rsid w:val="00F10C6A"/>
    <w:rsid w:val="00F46EC3"/>
    <w:rsid w:val="00F9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E4CBE4"/>
  <w15:docId w15:val="{812BE74D-907E-4F1A-84D5-6D9F12D0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C3C50"/>
    <w:pPr>
      <w:suppressAutoHyphens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455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6">
    <w:name w:val="heading 6"/>
    <w:basedOn w:val="Navaden"/>
    <w:next w:val="Navaden"/>
    <w:qFormat/>
    <w:rsid w:val="008C3B1D"/>
    <w:pPr>
      <w:keepNext/>
      <w:numPr>
        <w:ilvl w:val="5"/>
        <w:numId w:val="1"/>
      </w:numPr>
      <w:jc w:val="center"/>
      <w:outlineLvl w:val="5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4C3C5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4C3C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ga">
    <w:name w:val="footer"/>
    <w:basedOn w:val="Navaden"/>
    <w:link w:val="NogaZnak"/>
    <w:uiPriority w:val="99"/>
    <w:rsid w:val="004C3C5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4C3C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lobesedila2">
    <w:name w:val="Body Text 2"/>
    <w:basedOn w:val="Navaden"/>
    <w:link w:val="Telobesedila2Znak"/>
    <w:rsid w:val="004C3C50"/>
    <w:pPr>
      <w:spacing w:after="120" w:line="480" w:lineRule="auto"/>
    </w:pPr>
  </w:style>
  <w:style w:type="character" w:customStyle="1" w:styleId="Telobesedila2Znak">
    <w:name w:val="Telo besedila 2 Znak"/>
    <w:link w:val="Telobesedila2"/>
    <w:rsid w:val="004C3C5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povezava">
    <w:name w:val="Hyperlink"/>
    <w:uiPriority w:val="99"/>
    <w:unhideWhenUsed/>
    <w:rsid w:val="00121DF2"/>
    <w:rPr>
      <w:color w:val="0000FF"/>
      <w:u w:val="single"/>
    </w:rPr>
  </w:style>
  <w:style w:type="character" w:customStyle="1" w:styleId="highlight1">
    <w:name w:val="highlight1"/>
    <w:rsid w:val="008C3B1D"/>
    <w:rPr>
      <w:color w:val="FF0000"/>
      <w:shd w:val="clear" w:color="auto" w:fill="FFFFFF"/>
    </w:rPr>
  </w:style>
  <w:style w:type="character" w:styleId="Krepko">
    <w:name w:val="Strong"/>
    <w:qFormat/>
    <w:rsid w:val="008C3B1D"/>
    <w:rPr>
      <w:b/>
      <w:bCs/>
    </w:rPr>
  </w:style>
  <w:style w:type="character" w:styleId="Poudarek">
    <w:name w:val="Emphasis"/>
    <w:qFormat/>
    <w:rsid w:val="008C3B1D"/>
    <w:rPr>
      <w:i/>
      <w:iCs/>
    </w:rPr>
  </w:style>
  <w:style w:type="paragraph" w:styleId="Telobesedila">
    <w:name w:val="Body Text"/>
    <w:basedOn w:val="Navaden"/>
    <w:rsid w:val="008C3B1D"/>
    <w:pPr>
      <w:spacing w:after="120"/>
      <w:jc w:val="left"/>
    </w:pPr>
    <w:rPr>
      <w:bCs/>
      <w:sz w:val="22"/>
      <w:szCs w:val="22"/>
    </w:rPr>
  </w:style>
  <w:style w:type="paragraph" w:customStyle="1" w:styleId="Telobesedila21">
    <w:name w:val="Telo besedila 21"/>
    <w:basedOn w:val="Navaden"/>
    <w:rsid w:val="008C3B1D"/>
    <w:rPr>
      <w:sz w:val="22"/>
    </w:rPr>
  </w:style>
  <w:style w:type="paragraph" w:customStyle="1" w:styleId="Telobesedila31">
    <w:name w:val="Telo besedila 31"/>
    <w:basedOn w:val="Navaden"/>
    <w:rsid w:val="008C3B1D"/>
    <w:pPr>
      <w:spacing w:after="120"/>
      <w:jc w:val="left"/>
    </w:pPr>
    <w:rPr>
      <w:bCs/>
      <w:sz w:val="16"/>
      <w:szCs w:val="16"/>
    </w:rPr>
  </w:style>
  <w:style w:type="paragraph" w:customStyle="1" w:styleId="ZnakZnakZnakZnakZnakZnak">
    <w:name w:val="Znak Znak Znak Znak Znak Znak"/>
    <w:basedOn w:val="Navaden"/>
    <w:rsid w:val="006654FE"/>
    <w:pPr>
      <w:suppressAutoHyphens w:val="0"/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455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Brezrazmikov">
    <w:name w:val="No Spacing"/>
    <w:uiPriority w:val="1"/>
    <w:qFormat/>
    <w:rsid w:val="009455C1"/>
    <w:pPr>
      <w:suppressAutoHyphens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Odstavekseznama">
    <w:name w:val="List Paragraph"/>
    <w:basedOn w:val="Navaden"/>
    <w:uiPriority w:val="34"/>
    <w:qFormat/>
    <w:rsid w:val="009455C1"/>
    <w:pPr>
      <w:ind w:left="720"/>
      <w:contextualSpacing/>
    </w:pPr>
  </w:style>
  <w:style w:type="table" w:styleId="Tabelamrea">
    <w:name w:val="Table Grid"/>
    <w:basedOn w:val="Navadnatabela"/>
    <w:rsid w:val="00AD7FB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7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tools\GLAV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GLAVA</Template>
  <TotalTime>1</TotalTime>
  <Pages>4</Pages>
  <Words>234</Words>
  <Characters>1338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</vt:lpstr>
      <vt:lpstr></vt:lpstr>
    </vt:vector>
  </TitlesOfParts>
  <Company>SVZ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</dc:title>
  <dc:creator>Občina Prebold</dc:creator>
  <cp:lastModifiedBy>Tjasa Skocaj</cp:lastModifiedBy>
  <cp:revision>2</cp:revision>
  <cp:lastPrinted>2015-02-27T07:22:00Z</cp:lastPrinted>
  <dcterms:created xsi:type="dcterms:W3CDTF">2020-02-05T10:14:00Z</dcterms:created>
  <dcterms:modified xsi:type="dcterms:W3CDTF">2020-02-05T10:14:00Z</dcterms:modified>
</cp:coreProperties>
</file>