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F6D" w:rsidRDefault="00157F6D" w:rsidP="00157F6D">
      <w:r w:rsidRPr="0000199C">
        <w:rPr>
          <w:b/>
        </w:rPr>
        <w:t>Občina Prebol</w:t>
      </w:r>
      <w:r w:rsidR="0000199C">
        <w:rPr>
          <w:b/>
        </w:rPr>
        <w:t>d, Hmeljarska cesta 3, Prebold</w:t>
      </w:r>
      <w:r w:rsidRPr="0000199C">
        <w:rPr>
          <w:b/>
        </w:rPr>
        <w:t>, ki jo zastopa župan Vinko DEBELAK</w:t>
      </w:r>
      <w:r w:rsidRPr="00622411">
        <w:t xml:space="preserve">, </w:t>
      </w:r>
    </w:p>
    <w:p w:rsidR="00157F6D" w:rsidRPr="00622411" w:rsidRDefault="0000199C" w:rsidP="00157F6D">
      <w:r>
        <w:t>(</w:t>
      </w:r>
      <w:r w:rsidR="00157F6D" w:rsidRPr="00622411">
        <w:t xml:space="preserve">v nadaljevanju: </w:t>
      </w:r>
      <w:r w:rsidR="00157F6D" w:rsidRPr="00622411">
        <w:rPr>
          <w:b/>
          <w:i/>
        </w:rPr>
        <w:t>naročni</w:t>
      </w:r>
      <w:r w:rsidR="00157F6D" w:rsidRPr="00622411">
        <w:rPr>
          <w:i/>
        </w:rPr>
        <w:t>k</w:t>
      </w:r>
      <w:r w:rsidR="00157F6D" w:rsidRPr="00622411">
        <w:t>)</w:t>
      </w:r>
      <w:r w:rsidR="00157F6D">
        <w:t xml:space="preserve">, </w:t>
      </w:r>
      <w:proofErr w:type="spellStart"/>
      <w:r w:rsidR="00157F6D" w:rsidRPr="00622411">
        <w:t>Ident.št</w:t>
      </w:r>
      <w:proofErr w:type="spellEnd"/>
      <w:r w:rsidR="00157F6D" w:rsidRPr="00622411">
        <w:t>. za DDV/davčna št.: SI 39527972</w:t>
      </w:r>
      <w:r>
        <w:t xml:space="preserve">, </w:t>
      </w:r>
      <w:r w:rsidR="00157F6D" w:rsidRPr="00622411">
        <w:t>Matična</w:t>
      </w:r>
      <w:r>
        <w:t xml:space="preserve"> št.</w:t>
      </w:r>
      <w:r w:rsidR="00157F6D" w:rsidRPr="00622411">
        <w:t>: 1357654000</w:t>
      </w:r>
    </w:p>
    <w:p w:rsidR="00157F6D" w:rsidRPr="00622411" w:rsidRDefault="00157F6D" w:rsidP="00157F6D">
      <w:r w:rsidRPr="00622411">
        <w:t>in</w:t>
      </w:r>
    </w:p>
    <w:p w:rsidR="00157F6D" w:rsidRPr="00CC7CBE" w:rsidRDefault="00157F6D" w:rsidP="00157F6D">
      <w:r w:rsidRPr="0000199C">
        <w:rPr>
          <w:b/>
        </w:rPr>
        <w:t>Športna zveza Prebold, Hmeljarska cesta 3, 3312 Prebold, ki jo zastopa predsedni</w:t>
      </w:r>
      <w:r w:rsidR="00A134D6">
        <w:rPr>
          <w:b/>
        </w:rPr>
        <w:t xml:space="preserve">k Bojan Jereb </w:t>
      </w:r>
      <w:r>
        <w:t>(v</w:t>
      </w:r>
      <w:r w:rsidRPr="00622411">
        <w:t xml:space="preserve"> nadaljevanju: </w:t>
      </w:r>
      <w:r w:rsidR="0000199C" w:rsidRPr="0000199C">
        <w:rPr>
          <w:b/>
        </w:rPr>
        <w:t>z</w:t>
      </w:r>
      <w:r w:rsidRPr="0000199C">
        <w:rPr>
          <w:b/>
          <w:i/>
        </w:rPr>
        <w:t>veza</w:t>
      </w:r>
      <w:r w:rsidRPr="00622411">
        <w:t>)</w:t>
      </w:r>
      <w:r>
        <w:t xml:space="preserve">, </w:t>
      </w:r>
      <w:proofErr w:type="spellStart"/>
      <w:r w:rsidRPr="00622411">
        <w:t>Ident.št</w:t>
      </w:r>
      <w:proofErr w:type="spellEnd"/>
      <w:r w:rsidRPr="00622411">
        <w:t xml:space="preserve">. za DDV/davčna št.: </w:t>
      </w:r>
      <w:r>
        <w:t xml:space="preserve">35476133, </w:t>
      </w:r>
      <w:r w:rsidRPr="00622411">
        <w:t>Matična</w:t>
      </w:r>
      <w:r w:rsidR="0000199C">
        <w:t xml:space="preserve"> št.</w:t>
      </w:r>
      <w:r w:rsidRPr="00622411">
        <w:t xml:space="preserve">: </w:t>
      </w:r>
      <w:r>
        <w:t>1049976</w:t>
      </w:r>
      <w:r w:rsidRPr="00622411">
        <w:t>000</w:t>
      </w:r>
    </w:p>
    <w:p w:rsidR="00157F6D" w:rsidRDefault="00157F6D" w:rsidP="00157F6D">
      <w:r>
        <w:t>in</w:t>
      </w:r>
    </w:p>
    <w:p w:rsidR="00157F6D" w:rsidRDefault="005921ED" w:rsidP="00157F6D">
      <w:r>
        <w:rPr>
          <w:b/>
        </w:rPr>
        <w:t>_________________________(društvo/klub)</w:t>
      </w:r>
      <w:r w:rsidR="00157F6D" w:rsidRPr="0000199C">
        <w:rPr>
          <w:b/>
        </w:rPr>
        <w:t>, 3312 Prebold, ki ga zastopa pre</w:t>
      </w:r>
      <w:r w:rsidR="00FB4425">
        <w:rPr>
          <w:b/>
        </w:rPr>
        <w:t xml:space="preserve">dsednik </w:t>
      </w:r>
      <w:r>
        <w:rPr>
          <w:b/>
        </w:rPr>
        <w:t>___________________</w:t>
      </w:r>
      <w:r w:rsidR="00AF44EE">
        <w:t xml:space="preserve"> (v</w:t>
      </w:r>
      <w:r w:rsidR="00157F6D" w:rsidRPr="00622411">
        <w:t xml:space="preserve"> nadaljevanju: </w:t>
      </w:r>
      <w:r w:rsidR="00157F6D" w:rsidRPr="00622411">
        <w:rPr>
          <w:b/>
          <w:i/>
        </w:rPr>
        <w:t>izvajalec</w:t>
      </w:r>
      <w:r w:rsidR="00157F6D" w:rsidRPr="00622411">
        <w:t>)</w:t>
      </w:r>
      <w:r w:rsidR="00157F6D">
        <w:t xml:space="preserve">, </w:t>
      </w:r>
      <w:proofErr w:type="spellStart"/>
      <w:r w:rsidR="00157F6D" w:rsidRPr="00622411">
        <w:t>Ident.št</w:t>
      </w:r>
      <w:proofErr w:type="spellEnd"/>
      <w:r w:rsidR="00157F6D" w:rsidRPr="00622411">
        <w:t xml:space="preserve">. za DDV/davčna št.: </w:t>
      </w:r>
      <w:r>
        <w:t>__________</w:t>
      </w:r>
      <w:r w:rsidR="0000199C">
        <w:t xml:space="preserve">, </w:t>
      </w:r>
      <w:r w:rsidR="00157F6D" w:rsidRPr="00622411">
        <w:t>Matična</w:t>
      </w:r>
      <w:r w:rsidR="0000199C">
        <w:t xml:space="preserve"> št.</w:t>
      </w:r>
      <w:r w:rsidR="00157F6D" w:rsidRPr="00622411">
        <w:t xml:space="preserve">: </w:t>
      </w:r>
      <w:r>
        <w:t>_____________________</w:t>
      </w:r>
    </w:p>
    <w:p w:rsidR="00852313" w:rsidRDefault="00852313" w:rsidP="00157F6D"/>
    <w:p w:rsidR="00852313" w:rsidRPr="00622411" w:rsidRDefault="00852313" w:rsidP="00157F6D">
      <w:r>
        <w:t>sklenejo naslednjo</w:t>
      </w:r>
    </w:p>
    <w:p w:rsidR="00157F6D" w:rsidRPr="00157F6D" w:rsidRDefault="00157F6D" w:rsidP="00157F6D">
      <w:pPr>
        <w:pStyle w:val="Naslov1"/>
        <w:jc w:val="center"/>
        <w:rPr>
          <w:rFonts w:ascii="Times New Roman" w:hAnsi="Times New Roman"/>
          <w:color w:val="auto"/>
          <w:sz w:val="24"/>
          <w:szCs w:val="24"/>
        </w:rPr>
      </w:pPr>
      <w:r w:rsidRPr="00157F6D">
        <w:rPr>
          <w:rFonts w:ascii="Times New Roman" w:hAnsi="Times New Roman"/>
          <w:color w:val="auto"/>
          <w:sz w:val="24"/>
          <w:szCs w:val="24"/>
        </w:rPr>
        <w:t xml:space="preserve">POGODBO </w:t>
      </w:r>
    </w:p>
    <w:p w:rsidR="00157F6D" w:rsidRPr="00622411" w:rsidRDefault="00157F6D" w:rsidP="00157F6D">
      <w:pPr>
        <w:contextualSpacing/>
        <w:jc w:val="center"/>
        <w:rPr>
          <w:b/>
        </w:rPr>
      </w:pPr>
      <w:r w:rsidRPr="00157F6D">
        <w:rPr>
          <w:b/>
        </w:rPr>
        <w:t>o sofinanciranju izvedbe športnih programov v občini Prebold</w:t>
      </w:r>
      <w:r w:rsidRPr="00622411">
        <w:rPr>
          <w:b/>
        </w:rPr>
        <w:t xml:space="preserve"> v let</w:t>
      </w:r>
      <w:r w:rsidR="00D110FA">
        <w:rPr>
          <w:b/>
        </w:rPr>
        <w:t>u 201</w:t>
      </w:r>
      <w:r w:rsidR="008F232A">
        <w:rPr>
          <w:b/>
        </w:rPr>
        <w:t>9</w:t>
      </w:r>
    </w:p>
    <w:p w:rsidR="00157F6D" w:rsidRPr="00622411" w:rsidRDefault="00157F6D" w:rsidP="00157F6D">
      <w:pPr>
        <w:jc w:val="center"/>
        <w:rPr>
          <w:b/>
        </w:rPr>
      </w:pPr>
    </w:p>
    <w:p w:rsidR="00D1362F" w:rsidRPr="00622411" w:rsidRDefault="00D1362F" w:rsidP="00D1362F">
      <w:pPr>
        <w:jc w:val="center"/>
      </w:pPr>
      <w:r w:rsidRPr="00622411">
        <w:t>1. člen</w:t>
      </w:r>
    </w:p>
    <w:p w:rsidR="00D1362F" w:rsidRPr="00622411" w:rsidRDefault="00D1362F" w:rsidP="00D1362F">
      <w:pPr>
        <w:jc w:val="center"/>
      </w:pPr>
    </w:p>
    <w:p w:rsidR="00D1362F" w:rsidRPr="00466B21" w:rsidRDefault="00D1362F" w:rsidP="00D1362F">
      <w:pPr>
        <w:contextualSpacing/>
      </w:pPr>
      <w:r w:rsidRPr="00466B21">
        <w:t xml:space="preserve">Predmet te pogodbe je sofinanciranje izvedbe </w:t>
      </w:r>
      <w:r w:rsidR="005921ED">
        <w:t>programov</w:t>
      </w:r>
      <w:r w:rsidR="00A65CDA">
        <w:t xml:space="preserve"> športa</w:t>
      </w:r>
      <w:r w:rsidRPr="00466B21">
        <w:t xml:space="preserve"> v Občini Prebold v letu 201</w:t>
      </w:r>
      <w:r w:rsidR="008F232A">
        <w:t>9</w:t>
      </w:r>
      <w:r w:rsidRPr="00466B21">
        <w:t>, ki jih je izvajalec prijavil na javni razpis</w:t>
      </w:r>
      <w:r w:rsidR="00A54A65">
        <w:t xml:space="preserve">, ki je bil dne </w:t>
      </w:r>
      <w:r w:rsidR="008F232A">
        <w:t>29.4.2019</w:t>
      </w:r>
      <w:r w:rsidR="00A54A65">
        <w:t>, objavljen na spletni strani občine,</w:t>
      </w:r>
      <w:r w:rsidRPr="00466B21">
        <w:t xml:space="preserve"> in bodo s strani izvajalca izvedeni v času od  </w:t>
      </w:r>
      <w:r w:rsidRPr="00466B21">
        <w:rPr>
          <w:color w:val="000000"/>
        </w:rPr>
        <w:t xml:space="preserve">1. </w:t>
      </w:r>
      <w:r w:rsidR="005921ED">
        <w:rPr>
          <w:color w:val="000000"/>
        </w:rPr>
        <w:t>1</w:t>
      </w:r>
      <w:r w:rsidRPr="00466B21">
        <w:rPr>
          <w:color w:val="000000"/>
        </w:rPr>
        <w:t>. 201</w:t>
      </w:r>
      <w:r w:rsidR="008F232A">
        <w:rPr>
          <w:color w:val="000000"/>
        </w:rPr>
        <w:t>9</w:t>
      </w:r>
      <w:r w:rsidRPr="00466B21">
        <w:t xml:space="preserve"> do 31.12.201</w:t>
      </w:r>
      <w:r w:rsidR="008F232A">
        <w:t>9</w:t>
      </w:r>
      <w:r w:rsidRPr="00466B21">
        <w:t>.</w:t>
      </w:r>
    </w:p>
    <w:p w:rsidR="00D1362F" w:rsidRPr="00466B21" w:rsidRDefault="00D1362F" w:rsidP="00D1362F">
      <w:pPr>
        <w:jc w:val="center"/>
      </w:pPr>
      <w:r w:rsidRPr="00466B21">
        <w:t>2. člen</w:t>
      </w:r>
    </w:p>
    <w:p w:rsidR="00D1362F" w:rsidRPr="00466B21" w:rsidRDefault="00D1362F" w:rsidP="00D1362F">
      <w:pPr>
        <w:jc w:val="center"/>
      </w:pPr>
    </w:p>
    <w:p w:rsidR="00D1362F" w:rsidRPr="00466B21" w:rsidRDefault="00D1362F" w:rsidP="00D1362F">
      <w:pPr>
        <w:contextualSpacing/>
      </w:pPr>
      <w:r w:rsidRPr="00466B21">
        <w:t xml:space="preserve">Osnova za sofinanciranje programov je </w:t>
      </w:r>
      <w:r w:rsidR="00A54A65">
        <w:t>odločba</w:t>
      </w:r>
      <w:r w:rsidRPr="00466B21">
        <w:t xml:space="preserve"> o razdelitvi sredstev za sofinanciranje </w:t>
      </w:r>
      <w:r w:rsidR="005921ED">
        <w:t>programov</w:t>
      </w:r>
      <w:r w:rsidRPr="00466B21">
        <w:t xml:space="preserve"> športa v Občini Prebold za leto 201</w:t>
      </w:r>
      <w:r w:rsidR="008F232A">
        <w:t>9</w:t>
      </w:r>
      <w:r w:rsidRPr="00466B21">
        <w:t xml:space="preserve">, št. </w:t>
      </w:r>
      <w:r w:rsidR="005921ED">
        <w:t>______________</w:t>
      </w:r>
      <w:r w:rsidRPr="00466B21">
        <w:t xml:space="preserve"> z dne </w:t>
      </w:r>
      <w:r w:rsidR="005921ED">
        <w:t xml:space="preserve">____________ </w:t>
      </w:r>
      <w:r w:rsidRPr="00466B21">
        <w:t>.</w:t>
      </w:r>
    </w:p>
    <w:p w:rsidR="00D1362F" w:rsidRPr="00D715EA" w:rsidRDefault="00D1362F" w:rsidP="00D1362F">
      <w:pPr>
        <w:contextualSpacing/>
      </w:pPr>
    </w:p>
    <w:p w:rsidR="00157F6D" w:rsidRDefault="00157F6D" w:rsidP="00157F6D">
      <w:pPr>
        <w:contextualSpacing/>
        <w:jc w:val="center"/>
      </w:pPr>
      <w:r w:rsidRPr="00622411">
        <w:t>3. člen</w:t>
      </w:r>
    </w:p>
    <w:p w:rsidR="00157F6D" w:rsidRPr="00622411" w:rsidRDefault="00157F6D" w:rsidP="00157F6D">
      <w:pPr>
        <w:contextualSpacing/>
        <w:jc w:val="center"/>
      </w:pPr>
    </w:p>
    <w:p w:rsidR="00A54A65" w:rsidRDefault="00A54A65" w:rsidP="00157F6D">
      <w:pPr>
        <w:contextualSpacing/>
      </w:pPr>
      <w:r>
        <w:t xml:space="preserve">Občina se na podlagi izvedenega javnega razpisa za sofinanciranje izvajalcev letnega </w:t>
      </w:r>
      <w:r w:rsidR="00CC486E">
        <w:t>programa</w:t>
      </w:r>
      <w:r>
        <w:t xml:space="preserve"> športa za leto 201</w:t>
      </w:r>
      <w:r w:rsidR="008F232A">
        <w:t>9</w:t>
      </w:r>
      <w:r>
        <w:t xml:space="preserve"> z dne </w:t>
      </w:r>
      <w:r w:rsidR="008F232A">
        <w:t>29.4.2019</w:t>
      </w:r>
      <w:r>
        <w:t xml:space="preserve"> in odločbe št.        ter v skladu z Odlokom o postopku in merilih za sofinanciranje izvajalcev letnega programa športa v Občini Prebold (Ur. l. RS, št. 39/18) obvezuje, da bo </w:t>
      </w:r>
      <w:r w:rsidR="00CC486E">
        <w:t>zvezi nakazala       €,</w:t>
      </w:r>
      <w:r w:rsidR="00471F91" w:rsidRPr="00471F91">
        <w:t xml:space="preserve"> </w:t>
      </w:r>
      <w:r w:rsidR="00471F91" w:rsidRPr="00622411">
        <w:t>ki se črpajo iz proračunske postavke 080001</w:t>
      </w:r>
      <w:r w:rsidR="00471F91">
        <w:t xml:space="preserve"> Športna zveza Prebold</w:t>
      </w:r>
      <w:r w:rsidR="00471F91" w:rsidRPr="00622411">
        <w:t>, konto 4120 00</w:t>
      </w:r>
      <w:r w:rsidR="00471F91">
        <w:t xml:space="preserve"> – Tekoči transferi </w:t>
      </w:r>
      <w:proofErr w:type="spellStart"/>
      <w:r w:rsidR="00471F91">
        <w:t>neprof</w:t>
      </w:r>
      <w:proofErr w:type="spellEnd"/>
      <w:r w:rsidR="00471F91">
        <w:t>. org. in ustanovam,</w:t>
      </w:r>
      <w:r w:rsidR="00CC486E">
        <w:t xml:space="preserve"> in sicer:</w:t>
      </w:r>
    </w:p>
    <w:p w:rsidR="00CC486E" w:rsidRDefault="00CC486E" w:rsidP="00157F6D">
      <w:pPr>
        <w:contextualSpacing/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0"/>
        <w:gridCol w:w="1333"/>
        <w:gridCol w:w="1637"/>
      </w:tblGrid>
      <w:tr w:rsidR="00CC486E" w:rsidTr="00CC486E">
        <w:trPr>
          <w:trHeight w:hRule="exact" w:val="888"/>
        </w:trPr>
        <w:tc>
          <w:tcPr>
            <w:tcW w:w="4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9C8C8"/>
          </w:tcPr>
          <w:p w:rsidR="00CC486E" w:rsidRPr="00CC486E" w:rsidRDefault="00CC486E" w:rsidP="002409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C486E" w:rsidRPr="00CC486E" w:rsidRDefault="00CC486E" w:rsidP="00240965">
            <w:pPr>
              <w:pStyle w:val="TableParagraph"/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486E">
              <w:rPr>
                <w:rFonts w:ascii="Times New Roman" w:hAnsi="Times New Roman" w:cs="Times New Roman"/>
                <w:b/>
                <w:sz w:val="24"/>
              </w:rPr>
              <w:t>Programi</w:t>
            </w:r>
            <w:proofErr w:type="spellEnd"/>
            <w:r w:rsidRPr="00CC486E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CC486E">
              <w:rPr>
                <w:rFonts w:ascii="Times New Roman" w:hAnsi="Times New Roman" w:cs="Times New Roman"/>
                <w:b/>
                <w:spacing w:val="-1"/>
                <w:sz w:val="24"/>
              </w:rPr>
              <w:t>in</w:t>
            </w:r>
            <w:r w:rsidRPr="00CC486E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CC486E">
              <w:rPr>
                <w:rFonts w:ascii="Times New Roman" w:hAnsi="Times New Roman" w:cs="Times New Roman"/>
                <w:b/>
                <w:spacing w:val="-1"/>
                <w:sz w:val="24"/>
              </w:rPr>
              <w:t>vsebine</w:t>
            </w:r>
            <w:proofErr w:type="spellEnd"/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9C8C8"/>
          </w:tcPr>
          <w:p w:rsidR="00CC486E" w:rsidRPr="00CC486E" w:rsidRDefault="00CC486E" w:rsidP="00CC486E">
            <w:pPr>
              <w:pStyle w:val="TableParagraph"/>
              <w:spacing w:before="149"/>
              <w:ind w:left="66" w:right="48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486E">
              <w:rPr>
                <w:rFonts w:ascii="Times New Roman" w:hAnsi="Times New Roman" w:cs="Times New Roman"/>
                <w:b/>
                <w:spacing w:val="-1"/>
                <w:sz w:val="24"/>
              </w:rPr>
              <w:t>Števi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</w:rPr>
              <w:t>l</w:t>
            </w:r>
            <w:r w:rsidRPr="00CC486E">
              <w:rPr>
                <w:rFonts w:ascii="Times New Roman" w:hAnsi="Times New Roman" w:cs="Times New Roman"/>
                <w:b/>
                <w:spacing w:val="-1"/>
                <w:sz w:val="24"/>
              </w:rPr>
              <w:t>o</w:t>
            </w:r>
            <w:proofErr w:type="spellEnd"/>
            <w:r w:rsidRPr="00CC486E">
              <w:rPr>
                <w:rFonts w:ascii="Times New Roman" w:hAnsi="Times New Roman" w:cs="Times New Roman"/>
                <w:b/>
                <w:spacing w:val="22"/>
                <w:sz w:val="24"/>
              </w:rPr>
              <w:t xml:space="preserve"> </w:t>
            </w:r>
            <w:proofErr w:type="spellStart"/>
            <w:r w:rsidRPr="00CC486E">
              <w:rPr>
                <w:rFonts w:ascii="Times New Roman" w:hAnsi="Times New Roman" w:cs="Times New Roman"/>
                <w:b/>
                <w:spacing w:val="-1"/>
                <w:sz w:val="24"/>
              </w:rPr>
              <w:t>točk</w:t>
            </w:r>
            <w:proofErr w:type="spellEnd"/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9C8C8"/>
          </w:tcPr>
          <w:p w:rsidR="00CC486E" w:rsidRPr="00CC486E" w:rsidRDefault="00CC486E" w:rsidP="00240965">
            <w:pPr>
              <w:pStyle w:val="TableParagraph"/>
              <w:spacing w:before="1"/>
              <w:ind w:left="66" w:right="3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486E">
              <w:rPr>
                <w:rFonts w:ascii="Times New Roman" w:hAnsi="Times New Roman" w:cs="Times New Roman"/>
                <w:b/>
                <w:sz w:val="24"/>
              </w:rPr>
              <w:t>Vrednost</w:t>
            </w:r>
            <w:proofErr w:type="spellEnd"/>
            <w:r w:rsidRPr="00CC486E">
              <w:rPr>
                <w:rFonts w:ascii="Times New Roman" w:hAnsi="Times New Roman" w:cs="Times New Roman"/>
                <w:b/>
                <w:w w:val="99"/>
                <w:sz w:val="24"/>
              </w:rPr>
              <w:t xml:space="preserve"> </w:t>
            </w:r>
            <w:proofErr w:type="spellStart"/>
            <w:r w:rsidRPr="00CC486E">
              <w:rPr>
                <w:rFonts w:ascii="Times New Roman" w:hAnsi="Times New Roman" w:cs="Times New Roman"/>
                <w:b/>
                <w:spacing w:val="-1"/>
                <w:sz w:val="24"/>
              </w:rPr>
              <w:t>programa</w:t>
            </w:r>
            <w:proofErr w:type="spellEnd"/>
            <w:r w:rsidRPr="00CC486E">
              <w:rPr>
                <w:rFonts w:ascii="Times New Roman" w:hAnsi="Times New Roman" w:cs="Times New Roman"/>
                <w:b/>
                <w:spacing w:val="46"/>
                <w:sz w:val="24"/>
              </w:rPr>
              <w:t xml:space="preserve"> </w:t>
            </w:r>
            <w:r w:rsidRPr="00CC486E"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CC486E">
              <w:rPr>
                <w:rFonts w:ascii="Times New Roman" w:hAnsi="Times New Roman" w:cs="Times New Roman"/>
                <w:b/>
                <w:spacing w:val="27"/>
                <w:sz w:val="24"/>
              </w:rPr>
              <w:t xml:space="preserve"> </w:t>
            </w:r>
            <w:r w:rsidRPr="00CC486E">
              <w:rPr>
                <w:rFonts w:ascii="Times New Roman" w:hAnsi="Times New Roman" w:cs="Times New Roman"/>
                <w:b/>
                <w:spacing w:val="-1"/>
                <w:sz w:val="24"/>
              </w:rPr>
              <w:t>EUR</w:t>
            </w:r>
          </w:p>
        </w:tc>
      </w:tr>
      <w:tr w:rsidR="00CC486E" w:rsidTr="002E5147">
        <w:trPr>
          <w:trHeight w:hRule="exact" w:val="866"/>
        </w:trPr>
        <w:tc>
          <w:tcPr>
            <w:tcW w:w="4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5147" w:rsidRPr="002E5147" w:rsidRDefault="00902008" w:rsidP="002E5147">
            <w:pPr>
              <w:pStyle w:val="Telobesedila"/>
              <w:widowControl w:val="0"/>
              <w:tabs>
                <w:tab w:val="left" w:pos="1197"/>
              </w:tabs>
              <w:suppressAutoHyphens w:val="0"/>
              <w:spacing w:before="20" w:after="0"/>
              <w:jc w:val="both"/>
              <w:rPr>
                <w:sz w:val="24"/>
                <w:szCs w:val="24"/>
              </w:rPr>
            </w:pPr>
            <w:r w:rsidRPr="002E5147">
              <w:rPr>
                <w:spacing w:val="-1"/>
                <w:sz w:val="24"/>
                <w:szCs w:val="24"/>
              </w:rPr>
              <w:t xml:space="preserve">Promocijski športni program in celoletni </w:t>
            </w:r>
            <w:r w:rsidR="002E5147" w:rsidRPr="002E5147">
              <w:rPr>
                <w:spacing w:val="-1"/>
                <w:sz w:val="24"/>
                <w:szCs w:val="24"/>
              </w:rPr>
              <w:t>program prostočasne športne vzgoje otrok in mladine</w:t>
            </w:r>
          </w:p>
          <w:p w:rsidR="00902008" w:rsidRDefault="00902008" w:rsidP="00240965">
            <w:pPr>
              <w:pStyle w:val="TableParagraph"/>
              <w:spacing w:before="16"/>
              <w:ind w:left="66"/>
              <w:rPr>
                <w:rFonts w:ascii="Times New Roman" w:hAnsi="Times New Roman" w:cs="Times New Roman"/>
                <w:spacing w:val="-1"/>
                <w:sz w:val="24"/>
              </w:rPr>
            </w:pPr>
          </w:p>
          <w:p w:rsidR="002E5147" w:rsidRDefault="002E5147" w:rsidP="00240965">
            <w:pPr>
              <w:pStyle w:val="TableParagraph"/>
              <w:spacing w:before="16"/>
              <w:ind w:left="66"/>
              <w:rPr>
                <w:rFonts w:ascii="Times New Roman" w:hAnsi="Times New Roman" w:cs="Times New Roman"/>
                <w:spacing w:val="-1"/>
                <w:sz w:val="24"/>
              </w:rPr>
            </w:pPr>
          </w:p>
          <w:p w:rsidR="00902008" w:rsidRDefault="00902008" w:rsidP="00240965">
            <w:pPr>
              <w:pStyle w:val="TableParagraph"/>
              <w:spacing w:before="16"/>
              <w:ind w:left="66"/>
              <w:rPr>
                <w:rFonts w:ascii="Times New Roman" w:hAnsi="Times New Roman" w:cs="Times New Roman"/>
                <w:spacing w:val="-1"/>
                <w:sz w:val="24"/>
              </w:rPr>
            </w:pPr>
          </w:p>
          <w:p w:rsidR="00CC486E" w:rsidRPr="00CC486E" w:rsidRDefault="00902008" w:rsidP="00240965">
            <w:pPr>
              <w:pStyle w:val="TableParagraph"/>
              <w:spacing w:before="16"/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008">
              <w:rPr>
                <w:rFonts w:ascii="Times New Roman" w:hAnsi="Times New Roman" w:cs="Times New Roman"/>
                <w:spacing w:val="-1"/>
                <w:sz w:val="24"/>
              </w:rPr>
              <w:t xml:space="preserve">program </w:t>
            </w:r>
            <w:proofErr w:type="spellStart"/>
            <w:r w:rsidRPr="00902008">
              <w:rPr>
                <w:rFonts w:ascii="Times New Roman" w:hAnsi="Times New Roman" w:cs="Times New Roman"/>
                <w:spacing w:val="-1"/>
                <w:sz w:val="24"/>
              </w:rPr>
              <w:t>prostočasne</w:t>
            </w:r>
            <w:proofErr w:type="spellEnd"/>
            <w:r w:rsidRPr="0090200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02008">
              <w:rPr>
                <w:rFonts w:ascii="Times New Roman" w:hAnsi="Times New Roman" w:cs="Times New Roman"/>
                <w:spacing w:val="-1"/>
                <w:sz w:val="24"/>
              </w:rPr>
              <w:t>športne</w:t>
            </w:r>
            <w:proofErr w:type="spellEnd"/>
            <w:r w:rsidRPr="0090200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02008">
              <w:rPr>
                <w:rFonts w:ascii="Times New Roman" w:hAnsi="Times New Roman" w:cs="Times New Roman"/>
                <w:spacing w:val="-1"/>
                <w:sz w:val="24"/>
              </w:rPr>
              <w:t>vzgoje</w:t>
            </w:r>
            <w:proofErr w:type="spellEnd"/>
            <w:r w:rsidRPr="0090200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02008">
              <w:rPr>
                <w:rFonts w:ascii="Times New Roman" w:hAnsi="Times New Roman" w:cs="Times New Roman"/>
                <w:spacing w:val="-1"/>
                <w:sz w:val="24"/>
              </w:rPr>
              <w:t>otrok</w:t>
            </w:r>
            <w:proofErr w:type="spellEnd"/>
            <w:r w:rsidRPr="00902008">
              <w:rPr>
                <w:rFonts w:ascii="Times New Roman" w:hAnsi="Times New Roman" w:cs="Times New Roman"/>
                <w:spacing w:val="-1"/>
                <w:sz w:val="24"/>
              </w:rPr>
              <w:t xml:space="preserve"> in </w:t>
            </w:r>
            <w:proofErr w:type="spellStart"/>
            <w:r w:rsidRPr="00902008">
              <w:rPr>
                <w:rFonts w:ascii="Times New Roman" w:hAnsi="Times New Roman" w:cs="Times New Roman"/>
                <w:spacing w:val="-1"/>
                <w:sz w:val="24"/>
              </w:rPr>
              <w:t>mladine</w:t>
            </w:r>
            <w:proofErr w:type="spellEnd"/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86E" w:rsidRPr="00CC486E" w:rsidRDefault="00CC486E" w:rsidP="00240965">
            <w:pPr>
              <w:pStyle w:val="TableParagraph"/>
              <w:spacing w:before="16"/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86E" w:rsidRPr="00CC486E" w:rsidRDefault="00CC486E" w:rsidP="00240965">
            <w:pPr>
              <w:pStyle w:val="TableParagraph"/>
              <w:spacing w:before="16"/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86E" w:rsidTr="00CC486E">
        <w:trPr>
          <w:trHeight w:hRule="exact" w:val="638"/>
        </w:trPr>
        <w:tc>
          <w:tcPr>
            <w:tcW w:w="4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86E" w:rsidRPr="00CC486E" w:rsidRDefault="00CC486E" w:rsidP="00240965">
            <w:pPr>
              <w:pStyle w:val="TableParagraph"/>
              <w:spacing w:before="25"/>
              <w:ind w:left="66" w:righ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486E">
              <w:rPr>
                <w:rFonts w:ascii="Times New Roman" w:hAnsi="Times New Roman" w:cs="Times New Roman"/>
                <w:spacing w:val="-2"/>
                <w:sz w:val="24"/>
              </w:rPr>
              <w:t>Športna</w:t>
            </w:r>
            <w:proofErr w:type="spellEnd"/>
            <w:r w:rsidRPr="00CC486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CC486E">
              <w:rPr>
                <w:rFonts w:ascii="Times New Roman" w:hAnsi="Times New Roman" w:cs="Times New Roman"/>
                <w:sz w:val="24"/>
              </w:rPr>
              <w:t>vzgoja</w:t>
            </w:r>
            <w:proofErr w:type="spellEnd"/>
            <w:r w:rsidRPr="00CC486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CC486E">
              <w:rPr>
                <w:rFonts w:ascii="Times New Roman" w:hAnsi="Times New Roman" w:cs="Times New Roman"/>
                <w:spacing w:val="-1"/>
                <w:sz w:val="24"/>
              </w:rPr>
              <w:t>otrok</w:t>
            </w:r>
            <w:proofErr w:type="spellEnd"/>
            <w:r w:rsidRPr="00CC486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C486E">
              <w:rPr>
                <w:rFonts w:ascii="Times New Roman" w:hAnsi="Times New Roman" w:cs="Times New Roman"/>
                <w:spacing w:val="-2"/>
                <w:sz w:val="24"/>
              </w:rPr>
              <w:t>in</w:t>
            </w:r>
            <w:r w:rsidRPr="00CC486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CC486E">
              <w:rPr>
                <w:rFonts w:ascii="Times New Roman" w:hAnsi="Times New Roman" w:cs="Times New Roman"/>
                <w:spacing w:val="-1"/>
                <w:sz w:val="24"/>
              </w:rPr>
              <w:t>mladine</w:t>
            </w:r>
            <w:proofErr w:type="spellEnd"/>
            <w:r w:rsidRPr="00CC486E">
              <w:rPr>
                <w:rFonts w:ascii="Times New Roman" w:hAnsi="Times New Roman" w:cs="Times New Roman"/>
                <w:spacing w:val="-1"/>
                <w:sz w:val="24"/>
              </w:rPr>
              <w:t>,</w:t>
            </w:r>
            <w:r w:rsidRPr="00CC486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CC486E">
              <w:rPr>
                <w:rFonts w:ascii="Times New Roman" w:hAnsi="Times New Roman" w:cs="Times New Roman"/>
                <w:spacing w:val="-1"/>
                <w:sz w:val="24"/>
              </w:rPr>
              <w:t>usmerjenih</w:t>
            </w:r>
            <w:proofErr w:type="spellEnd"/>
            <w:r w:rsidRPr="00CC486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C486E">
              <w:rPr>
                <w:rFonts w:ascii="Times New Roman" w:hAnsi="Times New Roman" w:cs="Times New Roman"/>
                <w:sz w:val="24"/>
              </w:rPr>
              <w:t>v</w:t>
            </w:r>
            <w:r w:rsidRPr="00CC486E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proofErr w:type="spellStart"/>
            <w:r w:rsidRPr="00CC486E">
              <w:rPr>
                <w:rFonts w:ascii="Times New Roman" w:hAnsi="Times New Roman" w:cs="Times New Roman"/>
                <w:spacing w:val="-1"/>
                <w:sz w:val="24"/>
              </w:rPr>
              <w:t>kakovostni</w:t>
            </w:r>
            <w:proofErr w:type="spellEnd"/>
            <w:r w:rsidRPr="00CC486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C486E">
              <w:rPr>
                <w:rFonts w:ascii="Times New Roman" w:hAnsi="Times New Roman" w:cs="Times New Roman"/>
                <w:spacing w:val="-2"/>
                <w:sz w:val="24"/>
              </w:rPr>
              <w:t>in</w:t>
            </w:r>
            <w:r w:rsidRPr="00CC486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CC486E">
              <w:rPr>
                <w:rFonts w:ascii="Times New Roman" w:hAnsi="Times New Roman" w:cs="Times New Roman"/>
                <w:spacing w:val="-1"/>
                <w:sz w:val="24"/>
              </w:rPr>
              <w:t>vrhunski</w:t>
            </w:r>
            <w:proofErr w:type="spellEnd"/>
            <w:r w:rsidRPr="00CC486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CC486E">
              <w:rPr>
                <w:rFonts w:ascii="Times New Roman" w:hAnsi="Times New Roman" w:cs="Times New Roman"/>
                <w:spacing w:val="-1"/>
                <w:sz w:val="24"/>
              </w:rPr>
              <w:t>šport</w:t>
            </w:r>
            <w:proofErr w:type="spellEnd"/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86E" w:rsidRPr="00CC486E" w:rsidRDefault="00CC486E" w:rsidP="00240965">
            <w:pPr>
              <w:pStyle w:val="TableParagraph"/>
              <w:spacing w:before="169"/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86E" w:rsidRPr="00CC486E" w:rsidRDefault="00CC486E" w:rsidP="00240965">
            <w:pPr>
              <w:pStyle w:val="TableParagraph"/>
              <w:spacing w:before="169"/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86E" w:rsidTr="00CC486E">
        <w:trPr>
          <w:trHeight w:hRule="exact" w:val="327"/>
        </w:trPr>
        <w:tc>
          <w:tcPr>
            <w:tcW w:w="4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86E" w:rsidRPr="00CC486E" w:rsidRDefault="00CC486E" w:rsidP="00240965">
            <w:pPr>
              <w:pStyle w:val="TableParagraph"/>
              <w:spacing w:before="10"/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486E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>Izobraževanje</w:t>
            </w:r>
            <w:proofErr w:type="spellEnd"/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86E" w:rsidRPr="00CC486E" w:rsidRDefault="00CC486E" w:rsidP="00240965">
            <w:pPr>
              <w:pStyle w:val="TableParagraph"/>
              <w:spacing w:before="10"/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86E" w:rsidRPr="00CC486E" w:rsidRDefault="00CC486E" w:rsidP="00240965">
            <w:pPr>
              <w:pStyle w:val="TableParagraph"/>
              <w:spacing w:before="10"/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86E" w:rsidTr="00CC486E">
        <w:trPr>
          <w:trHeight w:hRule="exact" w:val="322"/>
        </w:trPr>
        <w:tc>
          <w:tcPr>
            <w:tcW w:w="4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86E" w:rsidRPr="00CC486E" w:rsidRDefault="002E5147" w:rsidP="00240965">
            <w:pPr>
              <w:pStyle w:val="TableParagraph"/>
              <w:spacing w:before="10"/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Delovanje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društev</w:t>
            </w:r>
            <w:proofErr w:type="spellEnd"/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86E" w:rsidRPr="00CC486E" w:rsidRDefault="00CC486E" w:rsidP="00240965">
            <w:pPr>
              <w:pStyle w:val="TableParagraph"/>
              <w:spacing w:before="10"/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86E" w:rsidRPr="00CC486E" w:rsidRDefault="00CC486E" w:rsidP="00240965">
            <w:pPr>
              <w:pStyle w:val="TableParagraph"/>
              <w:spacing w:before="10"/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86E" w:rsidTr="00CC486E">
        <w:trPr>
          <w:trHeight w:hRule="exact" w:val="326"/>
        </w:trPr>
        <w:tc>
          <w:tcPr>
            <w:tcW w:w="4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86E" w:rsidRPr="00CC486E" w:rsidRDefault="00CC486E" w:rsidP="00240965">
            <w:pPr>
              <w:pStyle w:val="TableParagraph"/>
              <w:spacing w:before="15"/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486E">
              <w:rPr>
                <w:rFonts w:ascii="Times New Roman" w:hAnsi="Times New Roman" w:cs="Times New Roman"/>
                <w:spacing w:val="-2"/>
                <w:sz w:val="24"/>
              </w:rPr>
              <w:t>Športne</w:t>
            </w:r>
            <w:proofErr w:type="spellEnd"/>
            <w:r w:rsidRPr="00CC486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CC486E">
              <w:rPr>
                <w:rFonts w:ascii="Times New Roman" w:hAnsi="Times New Roman" w:cs="Times New Roman"/>
                <w:spacing w:val="-1"/>
                <w:sz w:val="24"/>
              </w:rPr>
              <w:t>prireditve</w:t>
            </w:r>
            <w:proofErr w:type="spellEnd"/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86E" w:rsidRPr="00CC486E" w:rsidRDefault="00CC486E" w:rsidP="00240965">
            <w:pPr>
              <w:pStyle w:val="TableParagraph"/>
              <w:spacing w:before="15"/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86E" w:rsidRPr="00CC486E" w:rsidRDefault="00CC486E" w:rsidP="00240965">
            <w:pPr>
              <w:pStyle w:val="TableParagraph"/>
              <w:spacing w:before="15"/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147" w:rsidTr="00CC486E">
        <w:trPr>
          <w:trHeight w:hRule="exact" w:val="326"/>
        </w:trPr>
        <w:tc>
          <w:tcPr>
            <w:tcW w:w="4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5147" w:rsidRPr="00CC486E" w:rsidRDefault="002E5147" w:rsidP="00240965">
            <w:pPr>
              <w:pStyle w:val="TableParagraph"/>
              <w:spacing w:before="15"/>
              <w:ind w:left="66"/>
              <w:rPr>
                <w:rFonts w:ascii="Times New Roman" w:hAnsi="Times New Roman" w:cs="Times New Roman"/>
                <w:spacing w:val="-2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</w:rPr>
              <w:t>Občinske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</w:rPr>
              <w:t>panožne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</w:rPr>
              <w:t>športne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</w:rPr>
              <w:t>šole</w:t>
            </w:r>
            <w:proofErr w:type="spellEnd"/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5147" w:rsidRPr="00CC486E" w:rsidRDefault="002E5147" w:rsidP="00240965">
            <w:pPr>
              <w:pStyle w:val="TableParagraph"/>
              <w:spacing w:before="15"/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5147" w:rsidRPr="00CC486E" w:rsidRDefault="002E5147" w:rsidP="00240965">
            <w:pPr>
              <w:pStyle w:val="TableParagraph"/>
              <w:spacing w:before="15"/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86E" w:rsidTr="00CC486E">
        <w:trPr>
          <w:trHeight w:hRule="exact" w:val="326"/>
        </w:trPr>
        <w:tc>
          <w:tcPr>
            <w:tcW w:w="4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CC486E" w:rsidRPr="00CC486E" w:rsidRDefault="00CC486E" w:rsidP="00240965">
            <w:pPr>
              <w:pStyle w:val="TableParagraph"/>
              <w:spacing w:before="10"/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86E">
              <w:rPr>
                <w:rFonts w:ascii="Times New Roman" w:hAnsi="Times New Roman" w:cs="Times New Roman"/>
                <w:b/>
                <w:spacing w:val="-1"/>
                <w:sz w:val="24"/>
              </w:rPr>
              <w:t>SKUPAJ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CC486E" w:rsidRPr="00CC486E" w:rsidRDefault="00CC486E" w:rsidP="00240965">
            <w:pPr>
              <w:pStyle w:val="TableParagraph"/>
              <w:spacing w:before="10"/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CC486E" w:rsidRPr="00CC486E" w:rsidRDefault="00CC486E" w:rsidP="00240965">
            <w:pPr>
              <w:pStyle w:val="TableParagraph"/>
              <w:spacing w:before="10"/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86E" w:rsidTr="00CC486E">
        <w:trPr>
          <w:trHeight w:hRule="exact" w:val="307"/>
        </w:trPr>
        <w:tc>
          <w:tcPr>
            <w:tcW w:w="4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86E" w:rsidRPr="00CC486E" w:rsidRDefault="00CC486E" w:rsidP="00240965">
            <w:pPr>
              <w:pStyle w:val="TableParagraph"/>
              <w:spacing w:before="5" w:line="290" w:lineRule="exact"/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86E">
              <w:rPr>
                <w:rFonts w:ascii="Times New Roman" w:hAnsi="Times New Roman" w:cs="Times New Roman"/>
                <w:spacing w:val="-1"/>
                <w:sz w:val="24"/>
              </w:rPr>
              <w:t>VIŠINA</w:t>
            </w:r>
            <w:r w:rsidRPr="00CC486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C486E">
              <w:rPr>
                <w:rFonts w:ascii="Times New Roman" w:hAnsi="Times New Roman" w:cs="Times New Roman"/>
                <w:spacing w:val="-1"/>
                <w:sz w:val="24"/>
              </w:rPr>
              <w:t>IZPLAČANE</w:t>
            </w:r>
            <w:r w:rsidRPr="00CC486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C486E">
              <w:rPr>
                <w:rFonts w:ascii="Times New Roman" w:hAnsi="Times New Roman" w:cs="Times New Roman"/>
                <w:spacing w:val="-1"/>
                <w:sz w:val="24"/>
              </w:rPr>
              <w:t>AKONTACIJE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86E" w:rsidRPr="00CC486E" w:rsidRDefault="00CC486E" w:rsidP="00240965"/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86E" w:rsidRPr="00CC486E" w:rsidRDefault="00CC486E" w:rsidP="00240965"/>
        </w:tc>
      </w:tr>
      <w:tr w:rsidR="00CC486E" w:rsidTr="00CC486E">
        <w:trPr>
          <w:trHeight w:hRule="exact" w:val="312"/>
        </w:trPr>
        <w:tc>
          <w:tcPr>
            <w:tcW w:w="4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C486E" w:rsidRPr="00CC486E" w:rsidRDefault="00CC486E" w:rsidP="00240965">
            <w:pPr>
              <w:pStyle w:val="TableParagraph"/>
              <w:spacing w:before="5"/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86E">
              <w:rPr>
                <w:rFonts w:ascii="Times New Roman" w:hAnsi="Times New Roman" w:cs="Times New Roman"/>
                <w:b/>
                <w:spacing w:val="-1"/>
                <w:sz w:val="24"/>
              </w:rPr>
              <w:t>PREOSTALO IZPLAČILO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C486E" w:rsidRPr="00CC486E" w:rsidRDefault="00CC486E" w:rsidP="00240965"/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C486E" w:rsidRPr="00CC486E" w:rsidRDefault="00CC486E" w:rsidP="00240965"/>
        </w:tc>
      </w:tr>
    </w:tbl>
    <w:p w:rsidR="00CC486E" w:rsidRDefault="00CC486E" w:rsidP="00CC486E">
      <w:pPr>
        <w:spacing w:before="1"/>
        <w:rPr>
          <w:sz w:val="17"/>
          <w:szCs w:val="17"/>
        </w:rPr>
      </w:pPr>
    </w:p>
    <w:p w:rsidR="00CC486E" w:rsidRPr="00AE3F30" w:rsidRDefault="00CC486E" w:rsidP="00C962AE">
      <w:pPr>
        <w:pStyle w:val="Telobesedila"/>
        <w:spacing w:before="69" w:line="242" w:lineRule="auto"/>
        <w:ind w:right="111"/>
        <w:jc w:val="both"/>
        <w:rPr>
          <w:sz w:val="24"/>
          <w:szCs w:val="24"/>
        </w:rPr>
      </w:pPr>
      <w:r w:rsidRPr="00AE3F30">
        <w:rPr>
          <w:spacing w:val="-1"/>
          <w:sz w:val="24"/>
          <w:szCs w:val="24"/>
        </w:rPr>
        <w:t>Dodeljena</w:t>
      </w:r>
      <w:r w:rsidRPr="00AE3F30">
        <w:rPr>
          <w:spacing w:val="-4"/>
          <w:sz w:val="24"/>
          <w:szCs w:val="24"/>
        </w:rPr>
        <w:t xml:space="preserve"> </w:t>
      </w:r>
      <w:r w:rsidRPr="00AE3F30">
        <w:rPr>
          <w:spacing w:val="-1"/>
          <w:sz w:val="24"/>
          <w:szCs w:val="24"/>
        </w:rPr>
        <w:t>akontacija</w:t>
      </w:r>
      <w:r w:rsidRPr="00AE3F30">
        <w:rPr>
          <w:spacing w:val="1"/>
          <w:sz w:val="24"/>
          <w:szCs w:val="24"/>
        </w:rPr>
        <w:t xml:space="preserve"> </w:t>
      </w:r>
      <w:r w:rsidRPr="00AE3F30">
        <w:rPr>
          <w:spacing w:val="-2"/>
          <w:sz w:val="24"/>
          <w:szCs w:val="24"/>
        </w:rPr>
        <w:t>se</w:t>
      </w:r>
      <w:r w:rsidRPr="00AE3F30">
        <w:rPr>
          <w:spacing w:val="-4"/>
          <w:sz w:val="24"/>
          <w:szCs w:val="24"/>
        </w:rPr>
        <w:t xml:space="preserve"> </w:t>
      </w:r>
      <w:r w:rsidRPr="00AE3F30">
        <w:rPr>
          <w:sz w:val="24"/>
          <w:szCs w:val="24"/>
        </w:rPr>
        <w:t>odšteje</w:t>
      </w:r>
      <w:r w:rsidRPr="00AE3F30">
        <w:rPr>
          <w:spacing w:val="-4"/>
          <w:sz w:val="24"/>
          <w:szCs w:val="24"/>
        </w:rPr>
        <w:t xml:space="preserve"> </w:t>
      </w:r>
      <w:r w:rsidRPr="00AE3F30">
        <w:rPr>
          <w:spacing w:val="2"/>
          <w:sz w:val="24"/>
          <w:szCs w:val="24"/>
        </w:rPr>
        <w:t>od</w:t>
      </w:r>
      <w:r w:rsidRPr="00AE3F30">
        <w:rPr>
          <w:spacing w:val="-3"/>
          <w:sz w:val="24"/>
          <w:szCs w:val="24"/>
        </w:rPr>
        <w:t xml:space="preserve"> </w:t>
      </w:r>
      <w:r w:rsidRPr="00AE3F30">
        <w:rPr>
          <w:spacing w:val="-2"/>
          <w:sz w:val="24"/>
          <w:szCs w:val="24"/>
        </w:rPr>
        <w:t>skupne</w:t>
      </w:r>
      <w:r w:rsidRPr="00AE3F30">
        <w:rPr>
          <w:spacing w:val="1"/>
          <w:sz w:val="24"/>
          <w:szCs w:val="24"/>
        </w:rPr>
        <w:t xml:space="preserve"> </w:t>
      </w:r>
      <w:r w:rsidRPr="00AE3F30">
        <w:rPr>
          <w:sz w:val="24"/>
          <w:szCs w:val="24"/>
        </w:rPr>
        <w:t>vrednosti</w:t>
      </w:r>
      <w:r w:rsidRPr="00AE3F30">
        <w:rPr>
          <w:spacing w:val="-12"/>
          <w:sz w:val="24"/>
          <w:szCs w:val="24"/>
        </w:rPr>
        <w:t xml:space="preserve"> </w:t>
      </w:r>
      <w:r w:rsidRPr="00AE3F30">
        <w:rPr>
          <w:spacing w:val="-1"/>
          <w:sz w:val="24"/>
          <w:szCs w:val="24"/>
        </w:rPr>
        <w:t>zneska</w:t>
      </w:r>
      <w:r w:rsidRPr="00AE3F30">
        <w:rPr>
          <w:spacing w:val="-4"/>
          <w:sz w:val="24"/>
          <w:szCs w:val="24"/>
        </w:rPr>
        <w:t xml:space="preserve"> </w:t>
      </w:r>
      <w:r w:rsidRPr="00AE3F30">
        <w:rPr>
          <w:spacing w:val="-1"/>
          <w:sz w:val="24"/>
          <w:szCs w:val="24"/>
        </w:rPr>
        <w:t>celotne</w:t>
      </w:r>
      <w:r w:rsidRPr="00AE3F30">
        <w:rPr>
          <w:spacing w:val="-4"/>
          <w:sz w:val="24"/>
          <w:szCs w:val="24"/>
        </w:rPr>
        <w:t xml:space="preserve"> </w:t>
      </w:r>
      <w:r w:rsidRPr="00AE3F30">
        <w:rPr>
          <w:sz w:val="24"/>
          <w:szCs w:val="24"/>
        </w:rPr>
        <w:t>pogodbe.</w:t>
      </w:r>
      <w:r w:rsidRPr="00AE3F30">
        <w:rPr>
          <w:spacing w:val="-1"/>
          <w:sz w:val="24"/>
          <w:szCs w:val="24"/>
        </w:rPr>
        <w:t xml:space="preserve"> </w:t>
      </w:r>
      <w:r w:rsidR="00AE3F30">
        <w:rPr>
          <w:spacing w:val="-2"/>
          <w:sz w:val="24"/>
          <w:szCs w:val="24"/>
        </w:rPr>
        <w:t>Zvezi</w:t>
      </w:r>
      <w:r w:rsidRPr="00AE3F30">
        <w:rPr>
          <w:spacing w:val="2"/>
          <w:sz w:val="24"/>
          <w:szCs w:val="24"/>
        </w:rPr>
        <w:t xml:space="preserve"> </w:t>
      </w:r>
      <w:r w:rsidRPr="00AE3F30">
        <w:rPr>
          <w:spacing w:val="-2"/>
          <w:sz w:val="24"/>
          <w:szCs w:val="24"/>
        </w:rPr>
        <w:t>se</w:t>
      </w:r>
      <w:r w:rsidRPr="00AE3F30">
        <w:rPr>
          <w:spacing w:val="-4"/>
          <w:sz w:val="24"/>
          <w:szCs w:val="24"/>
        </w:rPr>
        <w:t xml:space="preserve"> </w:t>
      </w:r>
      <w:r w:rsidRPr="00AE3F30">
        <w:rPr>
          <w:spacing w:val="1"/>
          <w:sz w:val="24"/>
          <w:szCs w:val="24"/>
        </w:rPr>
        <w:t>tako</w:t>
      </w:r>
      <w:r w:rsidRPr="00AE3F30">
        <w:rPr>
          <w:spacing w:val="46"/>
          <w:sz w:val="24"/>
          <w:szCs w:val="24"/>
        </w:rPr>
        <w:t xml:space="preserve"> </w:t>
      </w:r>
      <w:r w:rsidRPr="00AE3F30">
        <w:rPr>
          <w:spacing w:val="2"/>
          <w:sz w:val="24"/>
          <w:szCs w:val="24"/>
        </w:rPr>
        <w:t>ob</w:t>
      </w:r>
      <w:r w:rsidRPr="00AE3F30">
        <w:rPr>
          <w:spacing w:val="23"/>
          <w:sz w:val="24"/>
          <w:szCs w:val="24"/>
        </w:rPr>
        <w:t xml:space="preserve"> </w:t>
      </w:r>
      <w:r w:rsidRPr="00AE3F30">
        <w:rPr>
          <w:spacing w:val="-1"/>
          <w:sz w:val="24"/>
          <w:szCs w:val="24"/>
        </w:rPr>
        <w:t>upoštevanju</w:t>
      </w:r>
      <w:r w:rsidRPr="00AE3F30">
        <w:rPr>
          <w:spacing w:val="33"/>
          <w:sz w:val="24"/>
          <w:szCs w:val="24"/>
        </w:rPr>
        <w:t xml:space="preserve"> </w:t>
      </w:r>
      <w:r w:rsidRPr="00AE3F30">
        <w:rPr>
          <w:spacing w:val="-2"/>
          <w:sz w:val="24"/>
          <w:szCs w:val="24"/>
        </w:rPr>
        <w:t>izplačila</w:t>
      </w:r>
      <w:r w:rsidRPr="00AE3F30">
        <w:rPr>
          <w:spacing w:val="27"/>
          <w:sz w:val="24"/>
          <w:szCs w:val="24"/>
        </w:rPr>
        <w:t xml:space="preserve"> </w:t>
      </w:r>
      <w:r w:rsidRPr="00AE3F30">
        <w:rPr>
          <w:spacing w:val="-1"/>
          <w:sz w:val="24"/>
          <w:szCs w:val="24"/>
        </w:rPr>
        <w:t>akontacije</w:t>
      </w:r>
      <w:r w:rsidRPr="00AE3F30">
        <w:rPr>
          <w:sz w:val="24"/>
          <w:szCs w:val="24"/>
        </w:rPr>
        <w:t xml:space="preserve"> </w:t>
      </w:r>
      <w:r w:rsidRPr="00AE3F30">
        <w:rPr>
          <w:spacing w:val="27"/>
          <w:sz w:val="24"/>
          <w:szCs w:val="24"/>
        </w:rPr>
        <w:t xml:space="preserve"> </w:t>
      </w:r>
      <w:r w:rsidRPr="00AE3F30">
        <w:rPr>
          <w:spacing w:val="-3"/>
          <w:sz w:val="24"/>
          <w:szCs w:val="24"/>
        </w:rPr>
        <w:t>na</w:t>
      </w:r>
      <w:r w:rsidRPr="00AE3F30">
        <w:rPr>
          <w:sz w:val="24"/>
          <w:szCs w:val="24"/>
        </w:rPr>
        <w:t xml:space="preserve"> </w:t>
      </w:r>
      <w:r w:rsidRPr="00AE3F30">
        <w:rPr>
          <w:spacing w:val="27"/>
          <w:sz w:val="24"/>
          <w:szCs w:val="24"/>
        </w:rPr>
        <w:t xml:space="preserve"> </w:t>
      </w:r>
      <w:r w:rsidRPr="00AE3F30">
        <w:rPr>
          <w:sz w:val="24"/>
          <w:szCs w:val="24"/>
        </w:rPr>
        <w:t>podlagi</w:t>
      </w:r>
      <w:r w:rsidRPr="00AE3F30">
        <w:rPr>
          <w:spacing w:val="24"/>
          <w:sz w:val="24"/>
          <w:szCs w:val="24"/>
        </w:rPr>
        <w:t xml:space="preserve"> </w:t>
      </w:r>
      <w:r w:rsidRPr="00AE3F30">
        <w:rPr>
          <w:spacing w:val="2"/>
          <w:sz w:val="24"/>
          <w:szCs w:val="24"/>
        </w:rPr>
        <w:t>te</w:t>
      </w:r>
      <w:r w:rsidRPr="00AE3F30">
        <w:rPr>
          <w:spacing w:val="27"/>
          <w:sz w:val="24"/>
          <w:szCs w:val="24"/>
        </w:rPr>
        <w:t xml:space="preserve"> </w:t>
      </w:r>
      <w:r w:rsidRPr="00AE3F30">
        <w:rPr>
          <w:spacing w:val="-1"/>
          <w:sz w:val="24"/>
          <w:szCs w:val="24"/>
        </w:rPr>
        <w:t>pogodbe</w:t>
      </w:r>
      <w:r w:rsidRPr="00AE3F30">
        <w:rPr>
          <w:spacing w:val="27"/>
          <w:sz w:val="24"/>
          <w:szCs w:val="24"/>
        </w:rPr>
        <w:t xml:space="preserve"> </w:t>
      </w:r>
      <w:r w:rsidRPr="00AE3F30">
        <w:rPr>
          <w:spacing w:val="-2"/>
          <w:sz w:val="24"/>
          <w:szCs w:val="24"/>
        </w:rPr>
        <w:t>izplača</w:t>
      </w:r>
      <w:r w:rsidRPr="00AE3F30">
        <w:rPr>
          <w:spacing w:val="27"/>
          <w:sz w:val="24"/>
          <w:szCs w:val="24"/>
        </w:rPr>
        <w:t xml:space="preserve"> </w:t>
      </w:r>
      <w:r w:rsidRPr="00AE3F30">
        <w:rPr>
          <w:spacing w:val="-2"/>
          <w:sz w:val="24"/>
          <w:szCs w:val="24"/>
        </w:rPr>
        <w:t>še</w:t>
      </w:r>
      <w:r w:rsidRPr="00AE3F30">
        <w:rPr>
          <w:spacing w:val="27"/>
          <w:sz w:val="24"/>
          <w:szCs w:val="24"/>
        </w:rPr>
        <w:t xml:space="preserve"> </w:t>
      </w:r>
      <w:r w:rsidRPr="00AE3F30">
        <w:rPr>
          <w:spacing w:val="-1"/>
          <w:sz w:val="24"/>
          <w:szCs w:val="24"/>
        </w:rPr>
        <w:t>znesek</w:t>
      </w:r>
      <w:r w:rsidRPr="00AE3F30">
        <w:rPr>
          <w:spacing w:val="28"/>
          <w:sz w:val="24"/>
          <w:szCs w:val="24"/>
        </w:rPr>
        <w:t xml:space="preserve"> </w:t>
      </w:r>
      <w:r w:rsidRPr="00AE3F30">
        <w:rPr>
          <w:sz w:val="24"/>
          <w:szCs w:val="24"/>
        </w:rPr>
        <w:t>v</w:t>
      </w:r>
      <w:r w:rsidRPr="00AE3F30">
        <w:rPr>
          <w:spacing w:val="33"/>
          <w:sz w:val="24"/>
          <w:szCs w:val="24"/>
        </w:rPr>
        <w:t xml:space="preserve"> </w:t>
      </w:r>
      <w:r w:rsidRPr="00AE3F30">
        <w:rPr>
          <w:spacing w:val="-1"/>
          <w:sz w:val="24"/>
          <w:szCs w:val="24"/>
        </w:rPr>
        <w:t>višini</w:t>
      </w:r>
      <w:r w:rsidR="00C962AE" w:rsidRPr="00AE3F30">
        <w:rPr>
          <w:sz w:val="24"/>
          <w:szCs w:val="24"/>
        </w:rPr>
        <w:t xml:space="preserve"> _____</w:t>
      </w:r>
      <w:r w:rsidRPr="00AE3F30">
        <w:rPr>
          <w:sz w:val="24"/>
          <w:szCs w:val="24"/>
        </w:rPr>
        <w:t>€</w:t>
      </w:r>
      <w:r w:rsidRPr="00AE3F30">
        <w:rPr>
          <w:spacing w:val="2"/>
          <w:sz w:val="24"/>
          <w:szCs w:val="24"/>
        </w:rPr>
        <w:t xml:space="preserve"> </w:t>
      </w:r>
      <w:r w:rsidRPr="00AE3F30">
        <w:rPr>
          <w:sz w:val="24"/>
          <w:szCs w:val="24"/>
        </w:rPr>
        <w:t>v</w:t>
      </w:r>
      <w:r w:rsidRPr="00AE3F30">
        <w:rPr>
          <w:spacing w:val="-3"/>
          <w:sz w:val="24"/>
          <w:szCs w:val="24"/>
        </w:rPr>
        <w:t xml:space="preserve"> </w:t>
      </w:r>
      <w:r w:rsidRPr="00AE3F30">
        <w:rPr>
          <w:spacing w:val="-1"/>
          <w:sz w:val="24"/>
          <w:szCs w:val="24"/>
        </w:rPr>
        <w:t>letu</w:t>
      </w:r>
      <w:r w:rsidRPr="00AE3F30">
        <w:rPr>
          <w:spacing w:val="2"/>
          <w:sz w:val="24"/>
          <w:szCs w:val="24"/>
        </w:rPr>
        <w:t xml:space="preserve"> </w:t>
      </w:r>
      <w:r w:rsidRPr="00AE3F30">
        <w:rPr>
          <w:spacing w:val="-1"/>
          <w:sz w:val="24"/>
          <w:szCs w:val="24"/>
        </w:rPr>
        <w:t>201</w:t>
      </w:r>
      <w:r w:rsidR="008F232A">
        <w:rPr>
          <w:spacing w:val="-1"/>
          <w:sz w:val="24"/>
          <w:szCs w:val="24"/>
        </w:rPr>
        <w:t>9</w:t>
      </w:r>
      <w:r w:rsidR="00FC4CB4" w:rsidRPr="00C83894">
        <w:t xml:space="preserve">, </w:t>
      </w:r>
      <w:r w:rsidR="00FC4CB4">
        <w:t>po prejemu</w:t>
      </w:r>
      <w:r w:rsidR="00FC4CB4" w:rsidRPr="00C83894">
        <w:t xml:space="preserve"> polletnega ali končnega zahtevka za sofinanciranje odobrenih programov</w:t>
      </w:r>
      <w:r w:rsidR="00FC4CB4">
        <w:t xml:space="preserve"> kakovostnega</w:t>
      </w:r>
      <w:r w:rsidR="00FC4CB4" w:rsidRPr="00C83894">
        <w:t xml:space="preserve"> športa v skladu s to pogodbo.</w:t>
      </w:r>
    </w:p>
    <w:p w:rsidR="00852313" w:rsidRDefault="00852313" w:rsidP="00FC4CB4">
      <w:pPr>
        <w:contextualSpacing/>
      </w:pPr>
    </w:p>
    <w:p w:rsidR="00852313" w:rsidRPr="00C83894" w:rsidRDefault="00FC4CB4" w:rsidP="00852313">
      <w:pPr>
        <w:contextualSpacing/>
        <w:jc w:val="center"/>
      </w:pPr>
      <w:r>
        <w:t>4</w:t>
      </w:r>
      <w:r w:rsidR="00852313" w:rsidRPr="00C83894">
        <w:t>. člen</w:t>
      </w:r>
    </w:p>
    <w:p w:rsidR="00852313" w:rsidRPr="00C83894" w:rsidRDefault="00852313" w:rsidP="00852313">
      <w:pPr>
        <w:contextualSpacing/>
        <w:jc w:val="center"/>
      </w:pPr>
    </w:p>
    <w:p w:rsidR="00852313" w:rsidRPr="00C83894" w:rsidRDefault="00852313" w:rsidP="00852313">
      <w:pPr>
        <w:contextualSpacing/>
      </w:pPr>
      <w:r w:rsidRPr="00C83894">
        <w:t>Zveza bo na podlagi popolnega zahtevka izvajalca nakazala odobrena sredstva na TRR društva</w:t>
      </w:r>
      <w:r w:rsidR="005921ED">
        <w:t>/kluba</w:t>
      </w:r>
      <w:r w:rsidRPr="00C83894">
        <w:t xml:space="preserve"> </w:t>
      </w:r>
      <w:r w:rsidR="005921ED">
        <w:t>_______________</w:t>
      </w:r>
      <w:r w:rsidRPr="00C83894">
        <w:t xml:space="preserve">, odprt pri Banki Celje, Celje </w:t>
      </w:r>
      <w:r>
        <w:t>po prejemu popolnega</w:t>
      </w:r>
      <w:r w:rsidRPr="00C83894">
        <w:t xml:space="preserve"> polletnega ali končnega zahtevka za sofinanciranje odobrenih programov športa v skladu s to pogodbo. </w:t>
      </w:r>
    </w:p>
    <w:tbl>
      <w:tblPr>
        <w:tblW w:w="3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</w:tblGrid>
      <w:tr w:rsidR="00157F6D" w:rsidRPr="00622411" w:rsidTr="00B02A79">
        <w:trPr>
          <w:trHeight w:val="2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F6D" w:rsidRPr="00622411" w:rsidRDefault="00157F6D" w:rsidP="00063C78">
            <w:pPr>
              <w:rPr>
                <w:color w:val="000000"/>
              </w:rPr>
            </w:pPr>
          </w:p>
        </w:tc>
      </w:tr>
    </w:tbl>
    <w:p w:rsidR="00D05EAB" w:rsidRPr="00C83894" w:rsidRDefault="00FC4CB4" w:rsidP="00D05EAB">
      <w:pPr>
        <w:contextualSpacing/>
        <w:jc w:val="center"/>
      </w:pPr>
      <w:r>
        <w:t>5</w:t>
      </w:r>
      <w:r w:rsidR="00D05EAB" w:rsidRPr="00C83894">
        <w:t>. člen</w:t>
      </w:r>
    </w:p>
    <w:p w:rsidR="00D05EAB" w:rsidRPr="00C83894" w:rsidRDefault="00D05EAB" w:rsidP="00D05EAB">
      <w:pPr>
        <w:contextualSpacing/>
      </w:pPr>
    </w:p>
    <w:p w:rsidR="00D05EAB" w:rsidRPr="00C83894" w:rsidRDefault="00D05EAB" w:rsidP="00D05EAB">
      <w:pPr>
        <w:contextualSpacing/>
      </w:pPr>
      <w:r w:rsidRPr="00C83894">
        <w:t>Zahtevki izvajalca - društva  za sofinanciranje, ki so posredovani zvezi morajo vsebovati:</w:t>
      </w:r>
    </w:p>
    <w:p w:rsidR="00D05EAB" w:rsidRPr="00C83894" w:rsidRDefault="00D05EAB" w:rsidP="00D05EAB">
      <w:pPr>
        <w:numPr>
          <w:ilvl w:val="0"/>
          <w:numId w:val="21"/>
        </w:numPr>
        <w:suppressAutoHyphens w:val="0"/>
        <w:contextualSpacing/>
      </w:pPr>
      <w:r>
        <w:t>z</w:t>
      </w:r>
      <w:r w:rsidRPr="00C83894">
        <w:t xml:space="preserve">ahtevek za izplačilo sredstev </w:t>
      </w:r>
    </w:p>
    <w:p w:rsidR="00D05EAB" w:rsidRPr="00C83894" w:rsidRDefault="00D05EAB" w:rsidP="00D05EAB">
      <w:pPr>
        <w:numPr>
          <w:ilvl w:val="0"/>
          <w:numId w:val="21"/>
        </w:numPr>
        <w:suppressAutoHyphens w:val="0"/>
        <w:contextualSpacing/>
      </w:pPr>
      <w:r>
        <w:t>p</w:t>
      </w:r>
      <w:r w:rsidRPr="00C83894">
        <w:t xml:space="preserve">oročilo (polletno in končno) in dokazila o izvedenih programih ter vrsto programa, </w:t>
      </w:r>
    </w:p>
    <w:p w:rsidR="00D05EAB" w:rsidRDefault="00D05EAB" w:rsidP="00D05EAB">
      <w:pPr>
        <w:numPr>
          <w:ilvl w:val="0"/>
          <w:numId w:val="21"/>
        </w:numPr>
        <w:suppressAutoHyphens w:val="0"/>
        <w:contextualSpacing/>
      </w:pPr>
      <w:r w:rsidRPr="00C83894">
        <w:t>seznam stroškov, ki so upravičeni z</w:t>
      </w:r>
      <w:r w:rsidR="00FB4425">
        <w:t>a sofinanciranje po tej pogodbi</w:t>
      </w:r>
      <w:r w:rsidRPr="00C83894">
        <w:t xml:space="preserve"> in so nastali </w:t>
      </w:r>
      <w:r w:rsidR="005921ED">
        <w:t>ter</w:t>
      </w:r>
      <w:r w:rsidRPr="00C83894">
        <w:t xml:space="preserve"> morajo biti podprti z izvirnimi </w:t>
      </w:r>
      <w:r>
        <w:t>dokazili (vabila, zgibanke, časopisni</w:t>
      </w:r>
      <w:r w:rsidRPr="00C83894">
        <w:t xml:space="preserve"> članki, kopije računov</w:t>
      </w:r>
      <w:r w:rsidR="00FB4425">
        <w:t xml:space="preserve"> (dresi, potni stroški, stroški sodnikov, stroški trenerjev,…)</w:t>
      </w:r>
      <w:r w:rsidRPr="00C83894">
        <w:t xml:space="preserve"> in niso in ne bodo sofinancirani iz drugih postavk proračuna Občine Prebold.</w:t>
      </w:r>
    </w:p>
    <w:p w:rsidR="00744902" w:rsidRPr="00C83894" w:rsidRDefault="00744902" w:rsidP="00744902">
      <w:pPr>
        <w:suppressAutoHyphens w:val="0"/>
        <w:ind w:left="720"/>
        <w:contextualSpacing/>
      </w:pPr>
    </w:p>
    <w:p w:rsidR="00D05EAB" w:rsidRPr="00C83894" w:rsidRDefault="00FC4CB4" w:rsidP="00D05EAB">
      <w:pPr>
        <w:contextualSpacing/>
        <w:jc w:val="center"/>
      </w:pPr>
      <w:r>
        <w:t>6</w:t>
      </w:r>
      <w:r w:rsidR="00D05EAB" w:rsidRPr="00C83894">
        <w:t>. člen</w:t>
      </w:r>
    </w:p>
    <w:p w:rsidR="00D05EAB" w:rsidRPr="00C83894" w:rsidRDefault="00D05EAB" w:rsidP="00D05EAB">
      <w:pPr>
        <w:contextualSpacing/>
      </w:pPr>
    </w:p>
    <w:p w:rsidR="00D05EAB" w:rsidRPr="00C83894" w:rsidRDefault="00D05EAB" w:rsidP="00D05EAB">
      <w:pPr>
        <w:contextualSpacing/>
      </w:pPr>
      <w:r w:rsidRPr="00C83894">
        <w:t>V kolikor zveza in izvajalec</w:t>
      </w:r>
      <w:r w:rsidRPr="00C83894">
        <w:rPr>
          <w:color w:val="FF0000"/>
        </w:rPr>
        <w:t xml:space="preserve"> </w:t>
      </w:r>
      <w:r w:rsidRPr="00C83894">
        <w:t>ne izvedeta posameznega programa v predvideni vrednosti ali realizacija programa odstopa od kazalnikov, ki jih je društvo navajalo ob prijavi in jih je naročnik uporabil v metodologiji vrednotenja in financiranja, lahko naročnik v sorazmernem deležu zniža višino</w:t>
      </w:r>
      <w:r>
        <w:t xml:space="preserve"> odobrenih sredstev za posamezni</w:t>
      </w:r>
      <w:r w:rsidRPr="00C83894">
        <w:t xml:space="preserve"> program. </w:t>
      </w:r>
    </w:p>
    <w:p w:rsidR="00D05EAB" w:rsidRPr="00C83894" w:rsidRDefault="00D05EAB" w:rsidP="00D05EAB"/>
    <w:p w:rsidR="00D05EAB" w:rsidRPr="00C83894" w:rsidRDefault="00FC4CB4" w:rsidP="00D05EAB">
      <w:pPr>
        <w:jc w:val="center"/>
      </w:pPr>
      <w:r>
        <w:t>7</w:t>
      </w:r>
      <w:r w:rsidR="00D05EAB" w:rsidRPr="00C83894">
        <w:t>. člen</w:t>
      </w:r>
    </w:p>
    <w:p w:rsidR="00D05EAB" w:rsidRPr="00C83894" w:rsidRDefault="00D05EAB" w:rsidP="00D05EAB"/>
    <w:p w:rsidR="00D05EAB" w:rsidRPr="00C83894" w:rsidRDefault="00D05EAB" w:rsidP="00D05EAB">
      <w:pPr>
        <w:contextualSpacing/>
      </w:pPr>
      <w:r w:rsidRPr="00C83894">
        <w:t xml:space="preserve">Naročnik bo sofinanciral odobrene programe </w:t>
      </w:r>
      <w:r w:rsidR="00FC4CB4">
        <w:t>športa</w:t>
      </w:r>
      <w:r w:rsidRPr="00C83894">
        <w:t xml:space="preserve"> na podlagi prejetih zahtevkov izvajalca programov športa in končnega zahtevka, ki mora biti predložen najpozneje do </w:t>
      </w:r>
      <w:r w:rsidR="008F232A">
        <w:rPr>
          <w:b/>
        </w:rPr>
        <w:t>30.11</w:t>
      </w:r>
      <w:r w:rsidR="00744902">
        <w:rPr>
          <w:b/>
        </w:rPr>
        <w:t>.</w:t>
      </w:r>
      <w:r w:rsidRPr="00C83894">
        <w:rPr>
          <w:b/>
        </w:rPr>
        <w:t>201</w:t>
      </w:r>
      <w:r w:rsidR="008F232A">
        <w:rPr>
          <w:b/>
        </w:rPr>
        <w:t>9</w:t>
      </w:r>
      <w:r w:rsidR="00C34D02">
        <w:rPr>
          <w:b/>
        </w:rPr>
        <w:t>.</w:t>
      </w:r>
      <w:r w:rsidRPr="00C83894">
        <w:t xml:space="preserve"> Če namerava </w:t>
      </w:r>
      <w:r w:rsidR="00FC4CB4">
        <w:t xml:space="preserve">izvajalec </w:t>
      </w:r>
      <w:r w:rsidRPr="00C83894">
        <w:t>izvajati aktivnosti v obdobju od oddaje končnega zahtevka pa do 31.12.201</w:t>
      </w:r>
      <w:r w:rsidR="00FC4CB4">
        <w:t>8</w:t>
      </w:r>
      <w:r w:rsidRPr="00C83894">
        <w:t>, mora o izvedbi le teh naročni</w:t>
      </w:r>
      <w:r>
        <w:t xml:space="preserve">ka obvestiti v končnem zahtevku in naknadno dostaviti izvirna dokazila kot so opredeljena v </w:t>
      </w:r>
      <w:r w:rsidR="00FC4CB4">
        <w:t>5</w:t>
      </w:r>
      <w:r>
        <w:t xml:space="preserve">. členu. </w:t>
      </w:r>
    </w:p>
    <w:p w:rsidR="00D05EAB" w:rsidRPr="00C83894" w:rsidRDefault="00D05EAB" w:rsidP="00D05EAB">
      <w:pPr>
        <w:contextualSpacing/>
      </w:pPr>
    </w:p>
    <w:p w:rsidR="00D05EAB" w:rsidRDefault="00D05EAB" w:rsidP="00C34D02">
      <w:pPr>
        <w:contextualSpacing/>
      </w:pPr>
      <w:r w:rsidRPr="00C83894">
        <w:t xml:space="preserve">Če naročnik sklene, da je potrebno zahtevek za izplačilo sredstev dopolniti ali spremeniti, lahko določi zvezi rok, v katerem mora le-ta predložiti dopolnjen ali spremenjen zahtevek </w:t>
      </w:r>
      <w:r w:rsidR="00FC4CB4">
        <w:t>izvajalca programa</w:t>
      </w:r>
      <w:r w:rsidRPr="00C83894">
        <w:t>. Če zveza  ne predloži dopolnjenega ali spremenjenega zahtevka za izplačilo sredstev ali če le-ta še vedno ne bo ustrezen, naročnik lahko odstopi od pogodbe in ni dolžan izplačati dodeljenih sredstev.</w:t>
      </w:r>
    </w:p>
    <w:p w:rsidR="00D05EAB" w:rsidRPr="00C83894" w:rsidRDefault="00FC4CB4" w:rsidP="00D05EAB">
      <w:pPr>
        <w:jc w:val="center"/>
      </w:pPr>
      <w:r>
        <w:t>8</w:t>
      </w:r>
      <w:r w:rsidR="00D05EAB" w:rsidRPr="00C83894">
        <w:t>. člen</w:t>
      </w:r>
    </w:p>
    <w:p w:rsidR="00D05EAB" w:rsidRPr="00C83894" w:rsidRDefault="00D05EAB" w:rsidP="00D05EAB">
      <w:pPr>
        <w:jc w:val="center"/>
      </w:pPr>
    </w:p>
    <w:p w:rsidR="00D05EAB" w:rsidRPr="00C83894" w:rsidRDefault="00D05EAB" w:rsidP="00D05EAB">
      <w:pPr>
        <w:contextualSpacing/>
      </w:pPr>
      <w:r w:rsidRPr="00C83894">
        <w:t xml:space="preserve">V kolikor </w:t>
      </w:r>
      <w:r w:rsidR="00FC4CB4">
        <w:t>izvajalec programa</w:t>
      </w:r>
      <w:r w:rsidRPr="00C83894">
        <w:t xml:space="preserve"> dodeljena sredstva uporablja nenamensko, lahko naročnik takoj enostransko razveljavi pogodbo in zahteva vrnitev že izplačanih sredstev po tej pogodbi s pripadajočimi zamudnimi obrestmi.</w:t>
      </w:r>
    </w:p>
    <w:p w:rsidR="00D05EAB" w:rsidRPr="00C83894" w:rsidRDefault="00FC4CB4" w:rsidP="00D05EAB">
      <w:pPr>
        <w:jc w:val="center"/>
      </w:pPr>
      <w:r>
        <w:t>9</w:t>
      </w:r>
      <w:r w:rsidR="00D05EAB" w:rsidRPr="00C83894">
        <w:t>. člen</w:t>
      </w:r>
    </w:p>
    <w:p w:rsidR="00D05EAB" w:rsidRPr="00C83894" w:rsidRDefault="00D05EAB" w:rsidP="00D05EAB">
      <w:pPr>
        <w:jc w:val="center"/>
      </w:pPr>
    </w:p>
    <w:p w:rsidR="00D05EAB" w:rsidRPr="00C83894" w:rsidRDefault="00D05EAB" w:rsidP="00D05EAB">
      <w:r w:rsidRPr="00C83894">
        <w:t>Zveza  in izvajalec morata  na zahtevo naročnika omogočiti nadzor izvajanja določil te pogodbe, ki obsega:</w:t>
      </w:r>
    </w:p>
    <w:p w:rsidR="00D05EAB" w:rsidRPr="00C83894" w:rsidRDefault="00D05EAB" w:rsidP="00D05EAB">
      <w:pPr>
        <w:numPr>
          <w:ilvl w:val="0"/>
          <w:numId w:val="19"/>
        </w:numPr>
        <w:suppressAutoHyphens w:val="0"/>
      </w:pPr>
      <w:r w:rsidRPr="00C83894">
        <w:t>nadzor izvajanja programov</w:t>
      </w:r>
      <w:r w:rsidR="00C34D02">
        <w:t xml:space="preserve"> kakovostnega</w:t>
      </w:r>
      <w:r w:rsidRPr="00C83894">
        <w:t xml:space="preserve"> športa, ki so predmet sofinanciranja po tej pogodbi in </w:t>
      </w:r>
    </w:p>
    <w:p w:rsidR="00D05EAB" w:rsidRPr="00C83894" w:rsidRDefault="00D05EAB" w:rsidP="00D05EAB">
      <w:pPr>
        <w:numPr>
          <w:ilvl w:val="0"/>
          <w:numId w:val="19"/>
        </w:numPr>
        <w:suppressAutoHyphens w:val="0"/>
      </w:pPr>
      <w:r w:rsidRPr="00C83894">
        <w:t>nadzor nad porabo proračunskih sredstev naročnika.</w:t>
      </w:r>
    </w:p>
    <w:p w:rsidR="00D05EAB" w:rsidRPr="00C83894" w:rsidRDefault="00D05EAB" w:rsidP="00D05EAB"/>
    <w:p w:rsidR="00C34D02" w:rsidRDefault="00D05EAB" w:rsidP="00C34D02">
      <w:r w:rsidRPr="00C83894">
        <w:t xml:space="preserve">Naročnik lahko izvrši nadzor kadarkoli, vendar s poprejšnjo napovedjo, praviloma najmanj pet dni pred izvedbo. Nadzor, ki ga opravi pooblaščena oseba naročnika mora potekati tako, da ne ovira opravljanja redne dejavnosti  zveze in izvajalca </w:t>
      </w:r>
      <w:r w:rsidR="00C34D02">
        <w:t xml:space="preserve">programov športa. O opravljenem </w:t>
      </w:r>
      <w:r w:rsidRPr="00C83894">
        <w:t>nadzoru se napiše zapisnik, ki ga podpišeta obe stranki.</w:t>
      </w:r>
    </w:p>
    <w:p w:rsidR="00C34D02" w:rsidRPr="00622411" w:rsidRDefault="00C34D02" w:rsidP="00C34D02"/>
    <w:p w:rsidR="00157F6D" w:rsidRPr="00622411" w:rsidRDefault="00157F6D" w:rsidP="00157F6D">
      <w:pPr>
        <w:jc w:val="center"/>
      </w:pPr>
      <w:r>
        <w:t>1</w:t>
      </w:r>
      <w:r w:rsidR="00FC4CB4">
        <w:t>0</w:t>
      </w:r>
      <w:r w:rsidRPr="00622411">
        <w:t>. člen</w:t>
      </w:r>
    </w:p>
    <w:p w:rsidR="00157F6D" w:rsidRPr="00622411" w:rsidRDefault="00157F6D" w:rsidP="00157F6D">
      <w:pPr>
        <w:jc w:val="center"/>
      </w:pPr>
    </w:p>
    <w:p w:rsidR="00157F6D" w:rsidRPr="00FC4CB4" w:rsidRDefault="00157F6D" w:rsidP="00157F6D">
      <w:pPr>
        <w:pStyle w:val="Telobesedila"/>
        <w:rPr>
          <w:sz w:val="24"/>
          <w:szCs w:val="24"/>
        </w:rPr>
      </w:pPr>
      <w:r w:rsidRPr="00FC4CB4">
        <w:rPr>
          <w:sz w:val="24"/>
          <w:szCs w:val="24"/>
        </w:rPr>
        <w:t>Za izvedbo pogodbe so zadolženi:</w:t>
      </w:r>
    </w:p>
    <w:p w:rsidR="00157F6D" w:rsidRPr="00FC4CB4" w:rsidRDefault="00157F6D" w:rsidP="00157F6D">
      <w:r w:rsidRPr="00FC4CB4">
        <w:t xml:space="preserve">- s strani občine: </w:t>
      </w:r>
      <w:r w:rsidR="007B46CD" w:rsidRPr="00FC4CB4">
        <w:t>Tjaša Skočaj Klančnik</w:t>
      </w:r>
      <w:r w:rsidRPr="00FC4CB4">
        <w:t>,</w:t>
      </w:r>
    </w:p>
    <w:p w:rsidR="00157F6D" w:rsidRPr="00FC4CB4" w:rsidRDefault="00157F6D" w:rsidP="00157F6D">
      <w:pPr>
        <w:ind w:left="708" w:hanging="708"/>
      </w:pPr>
      <w:r w:rsidRPr="00FC4CB4">
        <w:t xml:space="preserve">- s strani </w:t>
      </w:r>
      <w:r w:rsidR="00FC4CB4" w:rsidRPr="00FC4CB4">
        <w:t>nadzora</w:t>
      </w:r>
      <w:r w:rsidRPr="00FC4CB4">
        <w:t xml:space="preserve">: </w:t>
      </w:r>
      <w:r w:rsidR="00A134D6" w:rsidRPr="00FC4CB4">
        <w:t>Bojan Jereb</w:t>
      </w:r>
      <w:r w:rsidRPr="00FC4CB4">
        <w:t xml:space="preserve">, predstavnik </w:t>
      </w:r>
      <w:r w:rsidR="00FC4CB4" w:rsidRPr="00FC4CB4">
        <w:t xml:space="preserve"> športne </w:t>
      </w:r>
      <w:r w:rsidRPr="00FC4CB4">
        <w:t>zveze</w:t>
      </w:r>
    </w:p>
    <w:p w:rsidR="00157F6D" w:rsidRPr="00622411" w:rsidRDefault="00157F6D" w:rsidP="00157F6D">
      <w:pPr>
        <w:ind w:left="708" w:hanging="708"/>
      </w:pPr>
      <w:r w:rsidRPr="00FC4CB4">
        <w:t xml:space="preserve">- s strani izvajalca: </w:t>
      </w:r>
      <w:r w:rsidR="005921ED" w:rsidRPr="00FC4CB4">
        <w:t>___________</w:t>
      </w:r>
      <w:r w:rsidRPr="00FC4CB4">
        <w:t xml:space="preserve">, predstavnik </w:t>
      </w:r>
      <w:r w:rsidR="007B46CD" w:rsidRPr="00FC4CB4">
        <w:t>društva</w:t>
      </w:r>
      <w:r w:rsidR="005921ED" w:rsidRPr="00FC4CB4">
        <w:t>/kluba</w:t>
      </w:r>
      <w:r w:rsidR="007B46CD">
        <w:t>.</w:t>
      </w:r>
    </w:p>
    <w:p w:rsidR="00157F6D" w:rsidRPr="00622411" w:rsidRDefault="00157F6D" w:rsidP="00157F6D"/>
    <w:p w:rsidR="00FC2316" w:rsidRDefault="00FC2316" w:rsidP="00D05EAB">
      <w:pPr>
        <w:jc w:val="center"/>
      </w:pPr>
      <w:r>
        <w:t xml:space="preserve">12. člen </w:t>
      </w:r>
    </w:p>
    <w:p w:rsidR="00FC2316" w:rsidRPr="008F232A" w:rsidRDefault="00FC2316" w:rsidP="00FC2316">
      <w:pPr>
        <w:pStyle w:val="Telobesedila"/>
        <w:ind w:right="111"/>
        <w:jc w:val="both"/>
        <w:rPr>
          <w:sz w:val="24"/>
          <w:szCs w:val="24"/>
        </w:rPr>
      </w:pPr>
      <w:r w:rsidRPr="008F232A">
        <w:rPr>
          <w:sz w:val="24"/>
          <w:szCs w:val="24"/>
        </w:rPr>
        <w:t>V</w:t>
      </w:r>
      <w:r w:rsidRPr="008F232A">
        <w:rPr>
          <w:spacing w:val="44"/>
          <w:sz w:val="24"/>
          <w:szCs w:val="24"/>
        </w:rPr>
        <w:t xml:space="preserve"> </w:t>
      </w:r>
      <w:r w:rsidRPr="008F232A">
        <w:rPr>
          <w:spacing w:val="-2"/>
          <w:sz w:val="24"/>
          <w:szCs w:val="24"/>
        </w:rPr>
        <w:t>skladu</w:t>
      </w:r>
      <w:r w:rsidRPr="008F232A">
        <w:rPr>
          <w:spacing w:val="45"/>
          <w:sz w:val="24"/>
          <w:szCs w:val="24"/>
        </w:rPr>
        <w:t xml:space="preserve"> </w:t>
      </w:r>
      <w:r w:rsidRPr="008F232A">
        <w:rPr>
          <w:sz w:val="24"/>
          <w:szCs w:val="24"/>
        </w:rPr>
        <w:t>s</w:t>
      </w:r>
      <w:r w:rsidRPr="008F232A">
        <w:rPr>
          <w:spacing w:val="43"/>
          <w:sz w:val="24"/>
          <w:szCs w:val="24"/>
        </w:rPr>
        <w:t xml:space="preserve"> </w:t>
      </w:r>
      <w:r w:rsidRPr="008F232A">
        <w:rPr>
          <w:sz w:val="24"/>
          <w:szCs w:val="24"/>
        </w:rPr>
        <w:t>14.</w:t>
      </w:r>
      <w:r w:rsidRPr="008F232A">
        <w:rPr>
          <w:spacing w:val="42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členom</w:t>
      </w:r>
      <w:r w:rsidRPr="008F232A">
        <w:rPr>
          <w:spacing w:val="36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Zakona</w:t>
      </w:r>
      <w:r w:rsidRPr="008F232A">
        <w:rPr>
          <w:spacing w:val="44"/>
          <w:sz w:val="24"/>
          <w:szCs w:val="24"/>
        </w:rPr>
        <w:t xml:space="preserve"> </w:t>
      </w:r>
      <w:r w:rsidRPr="008F232A">
        <w:rPr>
          <w:sz w:val="24"/>
          <w:szCs w:val="24"/>
        </w:rPr>
        <w:t>o</w:t>
      </w:r>
      <w:r w:rsidRPr="008F232A">
        <w:rPr>
          <w:spacing w:val="49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integriteti</w:t>
      </w:r>
      <w:r w:rsidRPr="008F232A">
        <w:rPr>
          <w:spacing w:val="41"/>
          <w:sz w:val="24"/>
          <w:szCs w:val="24"/>
        </w:rPr>
        <w:t xml:space="preserve"> </w:t>
      </w:r>
      <w:r w:rsidRPr="008F232A">
        <w:rPr>
          <w:spacing w:val="-3"/>
          <w:sz w:val="24"/>
          <w:szCs w:val="24"/>
        </w:rPr>
        <w:t>in</w:t>
      </w:r>
      <w:r w:rsidRPr="008F232A">
        <w:rPr>
          <w:spacing w:val="40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preprečevanju</w:t>
      </w:r>
      <w:r w:rsidRPr="008F232A">
        <w:rPr>
          <w:spacing w:val="45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korupcije</w:t>
      </w:r>
      <w:r w:rsidRPr="008F232A">
        <w:rPr>
          <w:spacing w:val="44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(</w:t>
      </w:r>
      <w:proofErr w:type="spellStart"/>
      <w:r w:rsidRPr="008F232A">
        <w:rPr>
          <w:spacing w:val="-1"/>
          <w:sz w:val="24"/>
          <w:szCs w:val="24"/>
        </w:rPr>
        <w:t>ZIntPK</w:t>
      </w:r>
      <w:proofErr w:type="spellEnd"/>
      <w:r w:rsidRPr="008F232A">
        <w:rPr>
          <w:spacing w:val="-1"/>
          <w:sz w:val="24"/>
          <w:szCs w:val="24"/>
        </w:rPr>
        <w:t>)</w:t>
      </w:r>
      <w:r w:rsidRPr="008F232A">
        <w:rPr>
          <w:spacing w:val="46"/>
          <w:sz w:val="24"/>
          <w:szCs w:val="24"/>
        </w:rPr>
        <w:t xml:space="preserve"> </w:t>
      </w:r>
      <w:r w:rsidRPr="008F232A">
        <w:rPr>
          <w:spacing w:val="-2"/>
          <w:sz w:val="24"/>
          <w:szCs w:val="24"/>
        </w:rPr>
        <w:t>se</w:t>
      </w:r>
      <w:r w:rsidRPr="008F232A">
        <w:rPr>
          <w:spacing w:val="44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vsaka</w:t>
      </w:r>
      <w:r w:rsidRPr="008F232A">
        <w:rPr>
          <w:spacing w:val="40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pogodbena</w:t>
      </w:r>
      <w:r w:rsidRPr="008F232A">
        <w:rPr>
          <w:spacing w:val="8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stranka</w:t>
      </w:r>
      <w:r w:rsidRPr="008F232A">
        <w:rPr>
          <w:spacing w:val="8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zavezuje,</w:t>
      </w:r>
      <w:r w:rsidRPr="008F232A">
        <w:rPr>
          <w:spacing w:val="11"/>
          <w:sz w:val="24"/>
          <w:szCs w:val="24"/>
        </w:rPr>
        <w:t xml:space="preserve"> </w:t>
      </w:r>
      <w:r w:rsidRPr="008F232A">
        <w:rPr>
          <w:sz w:val="24"/>
          <w:szCs w:val="24"/>
        </w:rPr>
        <w:t>da</w:t>
      </w:r>
      <w:r w:rsidRPr="008F232A">
        <w:rPr>
          <w:spacing w:val="8"/>
          <w:sz w:val="24"/>
          <w:szCs w:val="24"/>
        </w:rPr>
        <w:t xml:space="preserve"> </w:t>
      </w:r>
      <w:r w:rsidRPr="008F232A">
        <w:rPr>
          <w:spacing w:val="-3"/>
          <w:sz w:val="24"/>
          <w:szCs w:val="24"/>
        </w:rPr>
        <w:t>ne</w:t>
      </w:r>
      <w:r w:rsidRPr="008F232A">
        <w:rPr>
          <w:spacing w:val="13"/>
          <w:sz w:val="24"/>
          <w:szCs w:val="24"/>
        </w:rPr>
        <w:t xml:space="preserve"> </w:t>
      </w:r>
      <w:r w:rsidRPr="008F232A">
        <w:rPr>
          <w:spacing w:val="-3"/>
          <w:sz w:val="24"/>
          <w:szCs w:val="24"/>
        </w:rPr>
        <w:t>bo</w:t>
      </w:r>
      <w:r w:rsidRPr="008F232A">
        <w:rPr>
          <w:spacing w:val="17"/>
          <w:sz w:val="24"/>
          <w:szCs w:val="24"/>
        </w:rPr>
        <w:t xml:space="preserve"> </w:t>
      </w:r>
      <w:r w:rsidRPr="008F232A">
        <w:rPr>
          <w:sz w:val="24"/>
          <w:szCs w:val="24"/>
        </w:rPr>
        <w:t>v</w:t>
      </w:r>
      <w:r w:rsidRPr="008F232A">
        <w:rPr>
          <w:spacing w:val="9"/>
          <w:sz w:val="24"/>
          <w:szCs w:val="24"/>
        </w:rPr>
        <w:t xml:space="preserve"> </w:t>
      </w:r>
      <w:r w:rsidRPr="008F232A">
        <w:rPr>
          <w:spacing w:val="-2"/>
          <w:sz w:val="24"/>
          <w:szCs w:val="24"/>
        </w:rPr>
        <w:t>imenu</w:t>
      </w:r>
      <w:r w:rsidRPr="008F232A">
        <w:rPr>
          <w:spacing w:val="9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ali</w:t>
      </w:r>
      <w:r w:rsidRPr="008F232A">
        <w:rPr>
          <w:spacing w:val="5"/>
          <w:sz w:val="24"/>
          <w:szCs w:val="24"/>
        </w:rPr>
        <w:t xml:space="preserve"> </w:t>
      </w:r>
      <w:r w:rsidRPr="008F232A">
        <w:rPr>
          <w:spacing w:val="-3"/>
          <w:sz w:val="24"/>
          <w:szCs w:val="24"/>
        </w:rPr>
        <w:t>na</w:t>
      </w:r>
      <w:r w:rsidRPr="008F232A">
        <w:rPr>
          <w:spacing w:val="8"/>
          <w:sz w:val="24"/>
          <w:szCs w:val="24"/>
        </w:rPr>
        <w:t xml:space="preserve"> </w:t>
      </w:r>
      <w:r w:rsidRPr="008F232A">
        <w:rPr>
          <w:sz w:val="24"/>
          <w:szCs w:val="24"/>
        </w:rPr>
        <w:t>račun</w:t>
      </w:r>
      <w:r w:rsidRPr="008F232A">
        <w:rPr>
          <w:spacing w:val="4"/>
          <w:sz w:val="24"/>
          <w:szCs w:val="24"/>
        </w:rPr>
        <w:t xml:space="preserve"> </w:t>
      </w:r>
      <w:r w:rsidRPr="008F232A">
        <w:rPr>
          <w:sz w:val="24"/>
          <w:szCs w:val="24"/>
        </w:rPr>
        <w:t>druge</w:t>
      </w:r>
      <w:r w:rsidRPr="008F232A">
        <w:rPr>
          <w:spacing w:val="8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pogodbene</w:t>
      </w:r>
      <w:r w:rsidRPr="008F232A">
        <w:rPr>
          <w:spacing w:val="13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stranke,</w:t>
      </w:r>
      <w:r w:rsidRPr="008F232A">
        <w:rPr>
          <w:spacing w:val="58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predstavniku</w:t>
      </w:r>
      <w:r w:rsidRPr="008F232A">
        <w:rPr>
          <w:spacing w:val="11"/>
          <w:sz w:val="24"/>
          <w:szCs w:val="24"/>
        </w:rPr>
        <w:t xml:space="preserve"> </w:t>
      </w:r>
      <w:r w:rsidRPr="008F232A">
        <w:rPr>
          <w:spacing w:val="1"/>
          <w:sz w:val="24"/>
          <w:szCs w:val="24"/>
        </w:rPr>
        <w:t>ali</w:t>
      </w:r>
      <w:r w:rsidRPr="008F232A">
        <w:rPr>
          <w:spacing w:val="7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posredniku</w:t>
      </w:r>
      <w:r w:rsidRPr="008F232A">
        <w:rPr>
          <w:spacing w:val="11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organa</w:t>
      </w:r>
      <w:r w:rsidRPr="008F232A">
        <w:rPr>
          <w:spacing w:val="10"/>
          <w:sz w:val="24"/>
          <w:szCs w:val="24"/>
        </w:rPr>
        <w:t xml:space="preserve"> </w:t>
      </w:r>
      <w:r w:rsidRPr="008F232A">
        <w:rPr>
          <w:spacing w:val="1"/>
          <w:sz w:val="24"/>
          <w:szCs w:val="24"/>
        </w:rPr>
        <w:t>ali</w:t>
      </w:r>
      <w:r w:rsidRPr="008F232A">
        <w:rPr>
          <w:spacing w:val="7"/>
          <w:sz w:val="24"/>
          <w:szCs w:val="24"/>
        </w:rPr>
        <w:t xml:space="preserve"> </w:t>
      </w:r>
      <w:r w:rsidRPr="008F232A">
        <w:rPr>
          <w:sz w:val="24"/>
          <w:szCs w:val="24"/>
        </w:rPr>
        <w:t>organizacije</w:t>
      </w:r>
      <w:r w:rsidRPr="008F232A">
        <w:rPr>
          <w:spacing w:val="16"/>
          <w:sz w:val="24"/>
          <w:szCs w:val="24"/>
        </w:rPr>
        <w:t xml:space="preserve"> </w:t>
      </w:r>
      <w:r w:rsidRPr="008F232A">
        <w:rPr>
          <w:spacing w:val="-5"/>
          <w:sz w:val="24"/>
          <w:szCs w:val="24"/>
        </w:rPr>
        <w:t>iz</w:t>
      </w:r>
      <w:r w:rsidRPr="008F232A">
        <w:rPr>
          <w:spacing w:val="15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javnega</w:t>
      </w:r>
      <w:r w:rsidRPr="008F232A">
        <w:rPr>
          <w:spacing w:val="10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sektorja</w:t>
      </w:r>
      <w:r w:rsidRPr="008F232A">
        <w:rPr>
          <w:spacing w:val="10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obljubila,</w:t>
      </w:r>
      <w:r w:rsidRPr="008F232A">
        <w:rPr>
          <w:spacing w:val="13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ponudila</w:t>
      </w:r>
      <w:r w:rsidRPr="008F232A">
        <w:rPr>
          <w:spacing w:val="10"/>
          <w:sz w:val="24"/>
          <w:szCs w:val="24"/>
        </w:rPr>
        <w:t xml:space="preserve"> </w:t>
      </w:r>
      <w:r w:rsidRPr="008F232A">
        <w:rPr>
          <w:spacing w:val="2"/>
          <w:sz w:val="24"/>
          <w:szCs w:val="24"/>
        </w:rPr>
        <w:t>ali</w:t>
      </w:r>
      <w:r w:rsidRPr="008F232A">
        <w:rPr>
          <w:spacing w:val="78"/>
          <w:sz w:val="24"/>
          <w:szCs w:val="24"/>
        </w:rPr>
        <w:t xml:space="preserve"> </w:t>
      </w:r>
      <w:r w:rsidRPr="008F232A">
        <w:rPr>
          <w:spacing w:val="-2"/>
          <w:sz w:val="24"/>
          <w:szCs w:val="24"/>
        </w:rPr>
        <w:t>dala</w:t>
      </w:r>
      <w:r w:rsidRPr="008F232A">
        <w:rPr>
          <w:spacing w:val="1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kakšno</w:t>
      </w:r>
      <w:r w:rsidRPr="008F232A">
        <w:rPr>
          <w:spacing w:val="6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nedovoljeno</w:t>
      </w:r>
      <w:r w:rsidRPr="008F232A">
        <w:rPr>
          <w:spacing w:val="6"/>
          <w:sz w:val="24"/>
          <w:szCs w:val="24"/>
        </w:rPr>
        <w:t xml:space="preserve"> </w:t>
      </w:r>
      <w:r w:rsidRPr="008F232A">
        <w:rPr>
          <w:spacing w:val="-2"/>
          <w:sz w:val="24"/>
          <w:szCs w:val="24"/>
        </w:rPr>
        <w:t>korist</w:t>
      </w:r>
      <w:r w:rsidRPr="008F232A">
        <w:rPr>
          <w:spacing w:val="7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za:</w:t>
      </w:r>
    </w:p>
    <w:p w:rsidR="00FC2316" w:rsidRPr="008F232A" w:rsidRDefault="00FC2316" w:rsidP="00FC2316">
      <w:pPr>
        <w:pStyle w:val="Telobesedila"/>
        <w:widowControl w:val="0"/>
        <w:numPr>
          <w:ilvl w:val="0"/>
          <w:numId w:val="34"/>
        </w:numPr>
        <w:tabs>
          <w:tab w:val="left" w:pos="837"/>
        </w:tabs>
        <w:suppressAutoHyphens w:val="0"/>
        <w:spacing w:after="0" w:line="273" w:lineRule="exact"/>
        <w:rPr>
          <w:sz w:val="24"/>
          <w:szCs w:val="24"/>
        </w:rPr>
      </w:pPr>
      <w:r w:rsidRPr="008F232A">
        <w:rPr>
          <w:spacing w:val="-1"/>
          <w:sz w:val="24"/>
          <w:szCs w:val="24"/>
        </w:rPr>
        <w:t>pridobitev</w:t>
      </w:r>
      <w:r w:rsidRPr="008F232A">
        <w:rPr>
          <w:spacing w:val="-3"/>
          <w:sz w:val="24"/>
          <w:szCs w:val="24"/>
        </w:rPr>
        <w:t xml:space="preserve"> </w:t>
      </w:r>
      <w:r w:rsidRPr="008F232A">
        <w:rPr>
          <w:sz w:val="24"/>
          <w:szCs w:val="24"/>
        </w:rPr>
        <w:t>posla,</w:t>
      </w:r>
    </w:p>
    <w:p w:rsidR="00FC2316" w:rsidRPr="008F232A" w:rsidRDefault="00FC2316" w:rsidP="00FC2316">
      <w:pPr>
        <w:pStyle w:val="Telobesedila"/>
        <w:widowControl w:val="0"/>
        <w:numPr>
          <w:ilvl w:val="0"/>
          <w:numId w:val="34"/>
        </w:numPr>
        <w:tabs>
          <w:tab w:val="left" w:pos="837"/>
        </w:tabs>
        <w:suppressAutoHyphens w:val="0"/>
        <w:spacing w:before="2" w:after="0" w:line="275" w:lineRule="exact"/>
        <w:rPr>
          <w:sz w:val="24"/>
          <w:szCs w:val="24"/>
        </w:rPr>
      </w:pPr>
      <w:r w:rsidRPr="008F232A">
        <w:rPr>
          <w:spacing w:val="-1"/>
          <w:sz w:val="24"/>
          <w:szCs w:val="24"/>
        </w:rPr>
        <w:t>za</w:t>
      </w:r>
      <w:r w:rsidRPr="008F232A">
        <w:rPr>
          <w:spacing w:val="1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sklenitev</w:t>
      </w:r>
      <w:r w:rsidRPr="008F232A">
        <w:rPr>
          <w:spacing w:val="-3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posla</w:t>
      </w:r>
      <w:r w:rsidRPr="008F232A">
        <w:rPr>
          <w:spacing w:val="1"/>
          <w:sz w:val="24"/>
          <w:szCs w:val="24"/>
        </w:rPr>
        <w:t xml:space="preserve"> pod</w:t>
      </w:r>
      <w:r w:rsidRPr="008F232A">
        <w:rPr>
          <w:spacing w:val="2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ugodnejšimi</w:t>
      </w:r>
      <w:r w:rsidRPr="008F232A">
        <w:rPr>
          <w:spacing w:val="-7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pogoji,</w:t>
      </w:r>
    </w:p>
    <w:p w:rsidR="00FC2316" w:rsidRPr="008F232A" w:rsidRDefault="00FC2316" w:rsidP="00FC2316">
      <w:pPr>
        <w:pStyle w:val="Telobesedila"/>
        <w:widowControl w:val="0"/>
        <w:numPr>
          <w:ilvl w:val="0"/>
          <w:numId w:val="34"/>
        </w:numPr>
        <w:tabs>
          <w:tab w:val="left" w:pos="837"/>
        </w:tabs>
        <w:suppressAutoHyphens w:val="0"/>
        <w:spacing w:after="0" w:line="275" w:lineRule="exact"/>
        <w:rPr>
          <w:sz w:val="24"/>
          <w:szCs w:val="24"/>
        </w:rPr>
      </w:pPr>
      <w:r w:rsidRPr="008F232A">
        <w:rPr>
          <w:spacing w:val="-1"/>
          <w:sz w:val="24"/>
          <w:szCs w:val="24"/>
        </w:rPr>
        <w:t>za</w:t>
      </w:r>
      <w:r w:rsidRPr="008F232A">
        <w:rPr>
          <w:spacing w:val="1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opustitev</w:t>
      </w:r>
      <w:r w:rsidRPr="008F232A">
        <w:rPr>
          <w:spacing w:val="-3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dolžnega</w:t>
      </w:r>
      <w:r w:rsidRPr="008F232A">
        <w:rPr>
          <w:spacing w:val="6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nadzora</w:t>
      </w:r>
      <w:r w:rsidRPr="008F232A">
        <w:rPr>
          <w:spacing w:val="1"/>
          <w:sz w:val="24"/>
          <w:szCs w:val="24"/>
        </w:rPr>
        <w:t xml:space="preserve"> </w:t>
      </w:r>
      <w:r w:rsidRPr="008F232A">
        <w:rPr>
          <w:spacing w:val="-2"/>
          <w:sz w:val="24"/>
          <w:szCs w:val="24"/>
        </w:rPr>
        <w:t>nad</w:t>
      </w:r>
      <w:r w:rsidRPr="008F232A">
        <w:rPr>
          <w:spacing w:val="6"/>
          <w:sz w:val="24"/>
          <w:szCs w:val="24"/>
        </w:rPr>
        <w:t xml:space="preserve"> </w:t>
      </w:r>
      <w:r w:rsidRPr="008F232A">
        <w:rPr>
          <w:spacing w:val="-2"/>
          <w:sz w:val="24"/>
          <w:szCs w:val="24"/>
        </w:rPr>
        <w:t>izvajanjem</w:t>
      </w:r>
      <w:r w:rsidRPr="008F232A">
        <w:rPr>
          <w:spacing w:val="-3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pogodbenih</w:t>
      </w:r>
      <w:r w:rsidRPr="008F232A">
        <w:rPr>
          <w:spacing w:val="2"/>
          <w:sz w:val="24"/>
          <w:szCs w:val="24"/>
        </w:rPr>
        <w:t xml:space="preserve"> </w:t>
      </w:r>
      <w:r w:rsidRPr="008F232A">
        <w:rPr>
          <w:sz w:val="24"/>
          <w:szCs w:val="24"/>
        </w:rPr>
        <w:t>obveznosti</w:t>
      </w:r>
      <w:r w:rsidRPr="008F232A">
        <w:rPr>
          <w:spacing w:val="-7"/>
          <w:sz w:val="24"/>
          <w:szCs w:val="24"/>
        </w:rPr>
        <w:t xml:space="preserve"> </w:t>
      </w:r>
      <w:r w:rsidRPr="008F232A">
        <w:rPr>
          <w:spacing w:val="1"/>
          <w:sz w:val="24"/>
          <w:szCs w:val="24"/>
        </w:rPr>
        <w:t>ali</w:t>
      </w:r>
    </w:p>
    <w:p w:rsidR="00FC2316" w:rsidRPr="008F232A" w:rsidRDefault="00FC2316" w:rsidP="00FC2316">
      <w:pPr>
        <w:pStyle w:val="Telobesedila"/>
        <w:widowControl w:val="0"/>
        <w:numPr>
          <w:ilvl w:val="0"/>
          <w:numId w:val="34"/>
        </w:numPr>
        <w:tabs>
          <w:tab w:val="left" w:pos="837"/>
        </w:tabs>
        <w:suppressAutoHyphens w:val="0"/>
        <w:spacing w:before="3" w:after="0" w:line="239" w:lineRule="auto"/>
        <w:ind w:right="116"/>
        <w:jc w:val="both"/>
        <w:rPr>
          <w:sz w:val="24"/>
          <w:szCs w:val="24"/>
        </w:rPr>
      </w:pPr>
      <w:r w:rsidRPr="008F232A">
        <w:rPr>
          <w:spacing w:val="-1"/>
          <w:sz w:val="24"/>
          <w:szCs w:val="24"/>
        </w:rPr>
        <w:t>za</w:t>
      </w:r>
      <w:r w:rsidRPr="008F232A">
        <w:rPr>
          <w:spacing w:val="6"/>
          <w:sz w:val="24"/>
          <w:szCs w:val="24"/>
        </w:rPr>
        <w:t xml:space="preserve"> </w:t>
      </w:r>
      <w:r w:rsidRPr="008F232A">
        <w:rPr>
          <w:sz w:val="24"/>
          <w:szCs w:val="24"/>
        </w:rPr>
        <w:t>drugo</w:t>
      </w:r>
      <w:r w:rsidRPr="008F232A">
        <w:rPr>
          <w:spacing w:val="6"/>
          <w:sz w:val="24"/>
          <w:szCs w:val="24"/>
        </w:rPr>
        <w:t xml:space="preserve"> </w:t>
      </w:r>
      <w:r w:rsidRPr="008F232A">
        <w:rPr>
          <w:spacing w:val="-2"/>
          <w:sz w:val="24"/>
          <w:szCs w:val="24"/>
        </w:rPr>
        <w:t>ravnanje</w:t>
      </w:r>
      <w:r w:rsidRPr="008F232A">
        <w:rPr>
          <w:spacing w:val="6"/>
          <w:sz w:val="24"/>
          <w:szCs w:val="24"/>
        </w:rPr>
        <w:t xml:space="preserve"> </w:t>
      </w:r>
      <w:r w:rsidRPr="008F232A">
        <w:rPr>
          <w:spacing w:val="1"/>
          <w:sz w:val="24"/>
          <w:szCs w:val="24"/>
        </w:rPr>
        <w:t>ali</w:t>
      </w:r>
      <w:r w:rsidRPr="008F232A">
        <w:rPr>
          <w:spacing w:val="3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opustitev,</w:t>
      </w:r>
      <w:r w:rsidRPr="008F232A">
        <w:rPr>
          <w:spacing w:val="9"/>
          <w:sz w:val="24"/>
          <w:szCs w:val="24"/>
        </w:rPr>
        <w:t xml:space="preserve"> </w:t>
      </w:r>
      <w:r w:rsidRPr="008F232A">
        <w:rPr>
          <w:sz w:val="24"/>
          <w:szCs w:val="24"/>
        </w:rPr>
        <w:t>s</w:t>
      </w:r>
      <w:r w:rsidRPr="008F232A">
        <w:rPr>
          <w:spacing w:val="4"/>
          <w:sz w:val="24"/>
          <w:szCs w:val="24"/>
        </w:rPr>
        <w:t xml:space="preserve"> </w:t>
      </w:r>
      <w:r w:rsidRPr="008F232A">
        <w:rPr>
          <w:sz w:val="24"/>
          <w:szCs w:val="24"/>
        </w:rPr>
        <w:t>katerim</w:t>
      </w:r>
      <w:r w:rsidRPr="008F232A">
        <w:rPr>
          <w:spacing w:val="7"/>
          <w:sz w:val="24"/>
          <w:szCs w:val="24"/>
        </w:rPr>
        <w:t xml:space="preserve"> </w:t>
      </w:r>
      <w:r w:rsidRPr="008F232A">
        <w:rPr>
          <w:spacing w:val="-3"/>
          <w:sz w:val="24"/>
          <w:szCs w:val="24"/>
        </w:rPr>
        <w:t>je</w:t>
      </w:r>
      <w:r w:rsidRPr="008F232A">
        <w:rPr>
          <w:spacing w:val="6"/>
          <w:sz w:val="24"/>
          <w:szCs w:val="24"/>
        </w:rPr>
        <w:t xml:space="preserve"> </w:t>
      </w:r>
      <w:r w:rsidRPr="008F232A">
        <w:rPr>
          <w:sz w:val="24"/>
          <w:szCs w:val="24"/>
        </w:rPr>
        <w:t>organu</w:t>
      </w:r>
      <w:r w:rsidRPr="008F232A">
        <w:rPr>
          <w:spacing w:val="6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ali</w:t>
      </w:r>
      <w:r w:rsidRPr="008F232A">
        <w:rPr>
          <w:spacing w:val="-3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organizaciji</w:t>
      </w:r>
      <w:r w:rsidRPr="008F232A">
        <w:rPr>
          <w:spacing w:val="7"/>
          <w:sz w:val="24"/>
          <w:szCs w:val="24"/>
        </w:rPr>
        <w:t xml:space="preserve"> </w:t>
      </w:r>
      <w:r w:rsidRPr="008F232A">
        <w:rPr>
          <w:spacing w:val="-3"/>
          <w:sz w:val="24"/>
          <w:szCs w:val="24"/>
        </w:rPr>
        <w:t>iz</w:t>
      </w:r>
      <w:r w:rsidRPr="008F232A">
        <w:rPr>
          <w:spacing w:val="10"/>
          <w:sz w:val="24"/>
          <w:szCs w:val="24"/>
        </w:rPr>
        <w:t xml:space="preserve"> </w:t>
      </w:r>
      <w:r w:rsidRPr="008F232A">
        <w:rPr>
          <w:spacing w:val="-2"/>
          <w:sz w:val="24"/>
          <w:szCs w:val="24"/>
        </w:rPr>
        <w:t>javnega</w:t>
      </w:r>
      <w:r w:rsidRPr="008F232A">
        <w:rPr>
          <w:spacing w:val="6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sektorja</w:t>
      </w:r>
      <w:r w:rsidRPr="008F232A">
        <w:rPr>
          <w:spacing w:val="88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povzročena</w:t>
      </w:r>
      <w:r w:rsidRPr="008F232A">
        <w:rPr>
          <w:spacing w:val="-9"/>
          <w:sz w:val="24"/>
          <w:szCs w:val="24"/>
        </w:rPr>
        <w:t xml:space="preserve"> </w:t>
      </w:r>
      <w:r w:rsidRPr="008F232A">
        <w:rPr>
          <w:sz w:val="24"/>
          <w:szCs w:val="24"/>
        </w:rPr>
        <w:t>škoda</w:t>
      </w:r>
      <w:r w:rsidRPr="008F232A">
        <w:rPr>
          <w:spacing w:val="-13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ali</w:t>
      </w:r>
      <w:r w:rsidRPr="008F232A">
        <w:rPr>
          <w:spacing w:val="-12"/>
          <w:sz w:val="24"/>
          <w:szCs w:val="24"/>
        </w:rPr>
        <w:t xml:space="preserve"> </w:t>
      </w:r>
      <w:r w:rsidRPr="008F232A">
        <w:rPr>
          <w:spacing w:val="-3"/>
          <w:sz w:val="24"/>
          <w:szCs w:val="24"/>
        </w:rPr>
        <w:t>je</w:t>
      </w:r>
      <w:r w:rsidRPr="008F232A">
        <w:rPr>
          <w:spacing w:val="-9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omogočena</w:t>
      </w:r>
      <w:r w:rsidRPr="008F232A">
        <w:rPr>
          <w:spacing w:val="-9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pridobitev</w:t>
      </w:r>
      <w:r w:rsidRPr="008F232A">
        <w:rPr>
          <w:spacing w:val="-12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nedovoljene</w:t>
      </w:r>
      <w:r w:rsidRPr="008F232A">
        <w:rPr>
          <w:spacing w:val="-9"/>
          <w:sz w:val="24"/>
          <w:szCs w:val="24"/>
        </w:rPr>
        <w:t xml:space="preserve"> </w:t>
      </w:r>
      <w:r w:rsidRPr="008F232A">
        <w:rPr>
          <w:sz w:val="24"/>
          <w:szCs w:val="24"/>
        </w:rPr>
        <w:t>koristi</w:t>
      </w:r>
      <w:r w:rsidRPr="008F232A">
        <w:rPr>
          <w:spacing w:val="-17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predstavniku</w:t>
      </w:r>
      <w:r w:rsidRPr="008F232A">
        <w:rPr>
          <w:spacing w:val="-8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organa,</w:t>
      </w:r>
      <w:r w:rsidRPr="008F232A">
        <w:rPr>
          <w:spacing w:val="52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posredniku</w:t>
      </w:r>
      <w:r w:rsidRPr="008F232A">
        <w:rPr>
          <w:spacing w:val="50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organa</w:t>
      </w:r>
      <w:r w:rsidRPr="008F232A">
        <w:rPr>
          <w:spacing w:val="49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ali</w:t>
      </w:r>
      <w:r w:rsidRPr="008F232A">
        <w:rPr>
          <w:spacing w:val="41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organizacije</w:t>
      </w:r>
      <w:r w:rsidRPr="008F232A">
        <w:rPr>
          <w:spacing w:val="54"/>
          <w:sz w:val="24"/>
          <w:szCs w:val="24"/>
        </w:rPr>
        <w:t xml:space="preserve"> </w:t>
      </w:r>
      <w:r w:rsidRPr="008F232A">
        <w:rPr>
          <w:spacing w:val="-5"/>
          <w:sz w:val="24"/>
          <w:szCs w:val="24"/>
        </w:rPr>
        <w:t>iz</w:t>
      </w:r>
      <w:r w:rsidRPr="008F232A">
        <w:rPr>
          <w:spacing w:val="54"/>
          <w:sz w:val="24"/>
          <w:szCs w:val="24"/>
        </w:rPr>
        <w:t xml:space="preserve"> </w:t>
      </w:r>
      <w:r w:rsidRPr="008F232A">
        <w:rPr>
          <w:spacing w:val="-2"/>
          <w:sz w:val="24"/>
          <w:szCs w:val="24"/>
        </w:rPr>
        <w:t>javnega</w:t>
      </w:r>
      <w:r w:rsidRPr="008F232A">
        <w:rPr>
          <w:spacing w:val="49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sektorja,</w:t>
      </w:r>
      <w:r w:rsidRPr="008F232A">
        <w:rPr>
          <w:spacing w:val="52"/>
          <w:sz w:val="24"/>
          <w:szCs w:val="24"/>
        </w:rPr>
        <w:t xml:space="preserve"> </w:t>
      </w:r>
      <w:r w:rsidRPr="008F232A">
        <w:rPr>
          <w:sz w:val="24"/>
          <w:szCs w:val="24"/>
        </w:rPr>
        <w:t>drugi</w:t>
      </w:r>
      <w:r w:rsidRPr="008F232A">
        <w:rPr>
          <w:spacing w:val="41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pogodbeni</w:t>
      </w:r>
      <w:r w:rsidRPr="008F232A">
        <w:rPr>
          <w:spacing w:val="45"/>
          <w:sz w:val="24"/>
          <w:szCs w:val="24"/>
        </w:rPr>
        <w:t xml:space="preserve"> </w:t>
      </w:r>
      <w:r w:rsidRPr="008F232A">
        <w:rPr>
          <w:sz w:val="24"/>
          <w:szCs w:val="24"/>
        </w:rPr>
        <w:t>stranki</w:t>
      </w:r>
      <w:r w:rsidRPr="008F232A">
        <w:rPr>
          <w:spacing w:val="41"/>
          <w:sz w:val="24"/>
          <w:szCs w:val="24"/>
        </w:rPr>
        <w:t xml:space="preserve"> </w:t>
      </w:r>
      <w:r w:rsidRPr="008F232A">
        <w:rPr>
          <w:spacing w:val="2"/>
          <w:sz w:val="24"/>
          <w:szCs w:val="24"/>
        </w:rPr>
        <w:t>ali</w:t>
      </w:r>
      <w:r w:rsidRPr="008F232A">
        <w:rPr>
          <w:spacing w:val="70"/>
          <w:sz w:val="24"/>
          <w:szCs w:val="24"/>
        </w:rPr>
        <w:t xml:space="preserve"> </w:t>
      </w:r>
      <w:r w:rsidRPr="008F232A">
        <w:rPr>
          <w:spacing w:val="-2"/>
          <w:sz w:val="24"/>
          <w:szCs w:val="24"/>
        </w:rPr>
        <w:t>njenemu</w:t>
      </w:r>
      <w:r w:rsidRPr="008F232A">
        <w:rPr>
          <w:spacing w:val="2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predstavniku,</w:t>
      </w:r>
      <w:r w:rsidRPr="008F232A">
        <w:rPr>
          <w:spacing w:val="4"/>
          <w:sz w:val="24"/>
          <w:szCs w:val="24"/>
        </w:rPr>
        <w:t xml:space="preserve"> </w:t>
      </w:r>
      <w:r w:rsidRPr="008F232A">
        <w:rPr>
          <w:spacing w:val="-2"/>
          <w:sz w:val="24"/>
          <w:szCs w:val="24"/>
        </w:rPr>
        <w:t>zastopniku</w:t>
      </w:r>
      <w:r w:rsidRPr="008F232A">
        <w:rPr>
          <w:spacing w:val="2"/>
          <w:sz w:val="24"/>
          <w:szCs w:val="24"/>
        </w:rPr>
        <w:t xml:space="preserve"> ali</w:t>
      </w:r>
      <w:r w:rsidRPr="008F232A">
        <w:rPr>
          <w:spacing w:val="-7"/>
          <w:sz w:val="24"/>
          <w:szCs w:val="24"/>
        </w:rPr>
        <w:t xml:space="preserve"> </w:t>
      </w:r>
      <w:r w:rsidRPr="008F232A">
        <w:rPr>
          <w:sz w:val="24"/>
          <w:szCs w:val="24"/>
        </w:rPr>
        <w:t>posredniku.</w:t>
      </w:r>
    </w:p>
    <w:p w:rsidR="00FC2316" w:rsidRPr="008F232A" w:rsidRDefault="00FC2316" w:rsidP="00FC2316"/>
    <w:p w:rsidR="00FC2316" w:rsidRPr="008F232A" w:rsidRDefault="00FC2316" w:rsidP="00FC2316">
      <w:pPr>
        <w:pStyle w:val="Telobesedila"/>
        <w:ind w:right="115"/>
        <w:jc w:val="both"/>
        <w:rPr>
          <w:sz w:val="24"/>
          <w:szCs w:val="24"/>
        </w:rPr>
      </w:pPr>
      <w:r w:rsidRPr="008F232A">
        <w:rPr>
          <w:spacing w:val="-1"/>
          <w:sz w:val="24"/>
          <w:szCs w:val="24"/>
        </w:rPr>
        <w:t>Pogodba,</w:t>
      </w:r>
      <w:r w:rsidRPr="008F232A">
        <w:rPr>
          <w:spacing w:val="57"/>
          <w:sz w:val="24"/>
          <w:szCs w:val="24"/>
        </w:rPr>
        <w:t xml:space="preserve"> </w:t>
      </w:r>
      <w:r w:rsidRPr="008F232A">
        <w:rPr>
          <w:spacing w:val="-2"/>
          <w:sz w:val="24"/>
          <w:szCs w:val="24"/>
        </w:rPr>
        <w:t>pri</w:t>
      </w:r>
      <w:r w:rsidRPr="008F232A">
        <w:rPr>
          <w:spacing w:val="45"/>
          <w:sz w:val="24"/>
          <w:szCs w:val="24"/>
        </w:rPr>
        <w:t xml:space="preserve"> </w:t>
      </w:r>
      <w:r w:rsidRPr="008F232A">
        <w:rPr>
          <w:sz w:val="24"/>
          <w:szCs w:val="24"/>
        </w:rPr>
        <w:t>kateri</w:t>
      </w:r>
      <w:r w:rsidRPr="008F232A">
        <w:rPr>
          <w:spacing w:val="45"/>
          <w:sz w:val="24"/>
          <w:szCs w:val="24"/>
        </w:rPr>
        <w:t xml:space="preserve"> </w:t>
      </w:r>
      <w:r w:rsidRPr="008F232A">
        <w:rPr>
          <w:sz w:val="24"/>
          <w:szCs w:val="24"/>
        </w:rPr>
        <w:t>kdo</w:t>
      </w:r>
      <w:r w:rsidRPr="008F232A">
        <w:rPr>
          <w:spacing w:val="59"/>
          <w:sz w:val="24"/>
          <w:szCs w:val="24"/>
        </w:rPr>
        <w:t xml:space="preserve"> </w:t>
      </w:r>
      <w:r w:rsidRPr="008F232A">
        <w:rPr>
          <w:sz w:val="24"/>
          <w:szCs w:val="24"/>
        </w:rPr>
        <w:t>v</w:t>
      </w:r>
      <w:r w:rsidRPr="008F232A">
        <w:rPr>
          <w:spacing w:val="50"/>
          <w:sz w:val="24"/>
          <w:szCs w:val="24"/>
        </w:rPr>
        <w:t xml:space="preserve"> </w:t>
      </w:r>
      <w:r w:rsidRPr="008F232A">
        <w:rPr>
          <w:spacing w:val="-3"/>
          <w:sz w:val="24"/>
          <w:szCs w:val="24"/>
        </w:rPr>
        <w:t>imenu</w:t>
      </w:r>
      <w:r w:rsidRPr="008F232A">
        <w:rPr>
          <w:spacing w:val="54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ali</w:t>
      </w:r>
      <w:r w:rsidRPr="008F232A">
        <w:rPr>
          <w:spacing w:val="50"/>
          <w:sz w:val="24"/>
          <w:szCs w:val="24"/>
        </w:rPr>
        <w:t xml:space="preserve"> </w:t>
      </w:r>
      <w:r w:rsidRPr="008F232A">
        <w:rPr>
          <w:spacing w:val="-3"/>
          <w:sz w:val="24"/>
          <w:szCs w:val="24"/>
        </w:rPr>
        <w:t>na</w:t>
      </w:r>
      <w:r w:rsidRPr="008F232A">
        <w:rPr>
          <w:spacing w:val="54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račun</w:t>
      </w:r>
      <w:r w:rsidRPr="008F232A">
        <w:rPr>
          <w:spacing w:val="54"/>
          <w:sz w:val="24"/>
          <w:szCs w:val="24"/>
        </w:rPr>
        <w:t xml:space="preserve"> </w:t>
      </w:r>
      <w:r w:rsidRPr="008F232A">
        <w:rPr>
          <w:sz w:val="24"/>
          <w:szCs w:val="24"/>
        </w:rPr>
        <w:t>druge</w:t>
      </w:r>
      <w:r w:rsidRPr="008F232A">
        <w:rPr>
          <w:spacing w:val="54"/>
          <w:sz w:val="24"/>
          <w:szCs w:val="24"/>
        </w:rPr>
        <w:t xml:space="preserve"> </w:t>
      </w:r>
      <w:r w:rsidRPr="008F232A">
        <w:rPr>
          <w:spacing w:val="-2"/>
          <w:sz w:val="24"/>
          <w:szCs w:val="24"/>
        </w:rPr>
        <w:t>pogodbene</w:t>
      </w:r>
      <w:r w:rsidRPr="008F232A">
        <w:rPr>
          <w:spacing w:val="54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stranke,</w:t>
      </w:r>
      <w:r w:rsidRPr="008F232A">
        <w:rPr>
          <w:spacing w:val="57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predstavniku</w:t>
      </w:r>
      <w:r w:rsidRPr="008F232A">
        <w:rPr>
          <w:spacing w:val="54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ali</w:t>
      </w:r>
      <w:r w:rsidRPr="008F232A">
        <w:rPr>
          <w:spacing w:val="68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posredniku</w:t>
      </w:r>
      <w:r w:rsidRPr="008F232A">
        <w:rPr>
          <w:spacing w:val="-8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organa</w:t>
      </w:r>
      <w:r w:rsidRPr="008F232A">
        <w:rPr>
          <w:spacing w:val="-9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ali</w:t>
      </w:r>
      <w:r w:rsidRPr="008F232A">
        <w:rPr>
          <w:spacing w:val="-17"/>
          <w:sz w:val="24"/>
          <w:szCs w:val="24"/>
        </w:rPr>
        <w:t xml:space="preserve"> </w:t>
      </w:r>
      <w:r w:rsidRPr="008F232A">
        <w:rPr>
          <w:sz w:val="24"/>
          <w:szCs w:val="24"/>
        </w:rPr>
        <w:t>organizacije</w:t>
      </w:r>
      <w:r w:rsidRPr="008F232A">
        <w:rPr>
          <w:spacing w:val="-4"/>
          <w:sz w:val="24"/>
          <w:szCs w:val="24"/>
        </w:rPr>
        <w:t xml:space="preserve"> </w:t>
      </w:r>
      <w:r w:rsidRPr="008F232A">
        <w:rPr>
          <w:spacing w:val="-5"/>
          <w:sz w:val="24"/>
          <w:szCs w:val="24"/>
        </w:rPr>
        <w:t>iz</w:t>
      </w:r>
      <w:r w:rsidRPr="008F232A">
        <w:rPr>
          <w:spacing w:val="-4"/>
          <w:sz w:val="24"/>
          <w:szCs w:val="24"/>
        </w:rPr>
        <w:t xml:space="preserve"> </w:t>
      </w:r>
      <w:r w:rsidRPr="008F232A">
        <w:rPr>
          <w:spacing w:val="-2"/>
          <w:sz w:val="24"/>
          <w:szCs w:val="24"/>
        </w:rPr>
        <w:t>javnega</w:t>
      </w:r>
      <w:r w:rsidRPr="008F232A">
        <w:rPr>
          <w:spacing w:val="-9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sektorja</w:t>
      </w:r>
      <w:r w:rsidRPr="008F232A">
        <w:rPr>
          <w:spacing w:val="-9"/>
          <w:sz w:val="24"/>
          <w:szCs w:val="24"/>
        </w:rPr>
        <w:t xml:space="preserve"> </w:t>
      </w:r>
      <w:r w:rsidRPr="008F232A">
        <w:rPr>
          <w:spacing w:val="-2"/>
          <w:sz w:val="24"/>
          <w:szCs w:val="24"/>
        </w:rPr>
        <w:t>obljubi,</w:t>
      </w:r>
      <w:r w:rsidRPr="008F232A">
        <w:rPr>
          <w:spacing w:val="-6"/>
          <w:sz w:val="24"/>
          <w:szCs w:val="24"/>
        </w:rPr>
        <w:t xml:space="preserve"> </w:t>
      </w:r>
      <w:r w:rsidRPr="008F232A">
        <w:rPr>
          <w:sz w:val="24"/>
          <w:szCs w:val="24"/>
        </w:rPr>
        <w:t>ponudi</w:t>
      </w:r>
      <w:r w:rsidRPr="008F232A">
        <w:rPr>
          <w:spacing w:val="-17"/>
          <w:sz w:val="24"/>
          <w:szCs w:val="24"/>
        </w:rPr>
        <w:t xml:space="preserve"> </w:t>
      </w:r>
      <w:r w:rsidRPr="008F232A">
        <w:rPr>
          <w:spacing w:val="1"/>
          <w:sz w:val="24"/>
          <w:szCs w:val="24"/>
        </w:rPr>
        <w:t>ali</w:t>
      </w:r>
      <w:r w:rsidRPr="008F232A">
        <w:rPr>
          <w:spacing w:val="-16"/>
          <w:sz w:val="24"/>
          <w:szCs w:val="24"/>
        </w:rPr>
        <w:t xml:space="preserve"> </w:t>
      </w:r>
      <w:r w:rsidRPr="008F232A">
        <w:rPr>
          <w:spacing w:val="2"/>
          <w:sz w:val="24"/>
          <w:szCs w:val="24"/>
        </w:rPr>
        <w:t>da</w:t>
      </w:r>
      <w:r w:rsidRPr="008F232A">
        <w:rPr>
          <w:spacing w:val="-9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nedovoljene</w:t>
      </w:r>
      <w:r w:rsidRPr="008F232A">
        <w:rPr>
          <w:spacing w:val="-9"/>
          <w:sz w:val="24"/>
          <w:szCs w:val="24"/>
        </w:rPr>
        <w:t xml:space="preserve"> </w:t>
      </w:r>
      <w:r w:rsidRPr="008F232A">
        <w:rPr>
          <w:sz w:val="24"/>
          <w:szCs w:val="24"/>
        </w:rPr>
        <w:t>koristi</w:t>
      </w:r>
      <w:r w:rsidRPr="008F232A">
        <w:rPr>
          <w:spacing w:val="64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za</w:t>
      </w:r>
      <w:r w:rsidRPr="008F232A">
        <w:rPr>
          <w:spacing w:val="1"/>
          <w:sz w:val="24"/>
          <w:szCs w:val="24"/>
        </w:rPr>
        <w:t xml:space="preserve"> </w:t>
      </w:r>
      <w:r w:rsidRPr="008F232A">
        <w:rPr>
          <w:sz w:val="24"/>
          <w:szCs w:val="24"/>
        </w:rPr>
        <w:t>zgoraj</w:t>
      </w:r>
      <w:r w:rsidRPr="008F232A">
        <w:rPr>
          <w:spacing w:val="-7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navedena</w:t>
      </w:r>
      <w:r w:rsidRPr="008F232A">
        <w:rPr>
          <w:spacing w:val="1"/>
          <w:sz w:val="24"/>
          <w:szCs w:val="24"/>
        </w:rPr>
        <w:t xml:space="preserve"> </w:t>
      </w:r>
      <w:r w:rsidRPr="008F232A">
        <w:rPr>
          <w:spacing w:val="-1"/>
          <w:sz w:val="24"/>
          <w:szCs w:val="24"/>
        </w:rPr>
        <w:t>ravnanja,</w:t>
      </w:r>
      <w:r w:rsidRPr="008F232A">
        <w:rPr>
          <w:spacing w:val="4"/>
          <w:sz w:val="24"/>
          <w:szCs w:val="24"/>
        </w:rPr>
        <w:t xml:space="preserve"> </w:t>
      </w:r>
      <w:r w:rsidRPr="008F232A">
        <w:rPr>
          <w:spacing w:val="-3"/>
          <w:sz w:val="24"/>
          <w:szCs w:val="24"/>
        </w:rPr>
        <w:t>je</w:t>
      </w:r>
      <w:r w:rsidRPr="008F232A">
        <w:rPr>
          <w:spacing w:val="1"/>
          <w:sz w:val="24"/>
          <w:szCs w:val="24"/>
        </w:rPr>
        <w:t xml:space="preserve"> </w:t>
      </w:r>
      <w:r w:rsidRPr="008F232A">
        <w:rPr>
          <w:spacing w:val="-2"/>
          <w:sz w:val="24"/>
          <w:szCs w:val="24"/>
        </w:rPr>
        <w:t>nična.</w:t>
      </w:r>
    </w:p>
    <w:p w:rsidR="00FC2316" w:rsidRDefault="00FC2316" w:rsidP="00D05EAB">
      <w:pPr>
        <w:jc w:val="center"/>
      </w:pPr>
    </w:p>
    <w:p w:rsidR="00D05EAB" w:rsidRDefault="00D05EAB" w:rsidP="00D05EAB">
      <w:pPr>
        <w:jc w:val="center"/>
      </w:pPr>
      <w:r w:rsidRPr="00C83894">
        <w:t>1</w:t>
      </w:r>
      <w:r w:rsidR="00FC2316">
        <w:t>3</w:t>
      </w:r>
      <w:r w:rsidRPr="00C83894">
        <w:t>. člen</w:t>
      </w:r>
    </w:p>
    <w:p w:rsidR="00FC4CB4" w:rsidRDefault="00FC4CB4" w:rsidP="00D05EAB">
      <w:pPr>
        <w:jc w:val="center"/>
      </w:pPr>
      <w:bookmarkStart w:id="0" w:name="_GoBack"/>
      <w:bookmarkEnd w:id="0"/>
    </w:p>
    <w:p w:rsidR="00FC4CB4" w:rsidRDefault="00FC4CB4" w:rsidP="008F232A">
      <w:r>
        <w:t>Pogodbene stranke se dogovorijo, da se glede na razpoložljivost sredstev v proračunu občine pogodbeni znesek lahko spremeni, za kar bo sklenjen aneks k tej pogodbi.</w:t>
      </w:r>
    </w:p>
    <w:p w:rsidR="008F232A" w:rsidRDefault="008F232A" w:rsidP="00D05EAB">
      <w:pPr>
        <w:jc w:val="center"/>
      </w:pPr>
    </w:p>
    <w:p w:rsidR="008F232A" w:rsidRDefault="008F232A" w:rsidP="00D05EAB">
      <w:pPr>
        <w:jc w:val="center"/>
      </w:pPr>
    </w:p>
    <w:p w:rsidR="008F232A" w:rsidRDefault="008F232A" w:rsidP="00D05EAB">
      <w:pPr>
        <w:jc w:val="center"/>
      </w:pPr>
    </w:p>
    <w:p w:rsidR="00FC4CB4" w:rsidRDefault="00FC4CB4" w:rsidP="00D05EAB">
      <w:pPr>
        <w:jc w:val="center"/>
      </w:pPr>
    </w:p>
    <w:p w:rsidR="00FC4CB4" w:rsidRPr="00C83894" w:rsidRDefault="00FC4CB4" w:rsidP="00D05EAB">
      <w:pPr>
        <w:jc w:val="center"/>
      </w:pPr>
      <w:r>
        <w:t>14. člen</w:t>
      </w:r>
    </w:p>
    <w:p w:rsidR="00D05EAB" w:rsidRPr="00C83894" w:rsidRDefault="00D05EAB" w:rsidP="00D05EAB"/>
    <w:p w:rsidR="00D05EAB" w:rsidRPr="00C83894" w:rsidRDefault="00D05EAB" w:rsidP="00D05EAB">
      <w:r w:rsidRPr="00C83894">
        <w:t>Pogodbene stranke s</w:t>
      </w:r>
      <w:r>
        <w:t>o soglasne, da se bodo obveščale</w:t>
      </w:r>
      <w:r w:rsidRPr="00C83894">
        <w:t xml:space="preserve"> o vseh dejstvih, ki so pomembna za izvajanje te pogodbe.</w:t>
      </w:r>
    </w:p>
    <w:p w:rsidR="00D05EAB" w:rsidRPr="00C83894" w:rsidRDefault="00D05EAB" w:rsidP="00D05EAB"/>
    <w:p w:rsidR="00D05EAB" w:rsidRPr="00C83894" w:rsidRDefault="00D05EAB" w:rsidP="00D05EAB">
      <w:pPr>
        <w:jc w:val="center"/>
      </w:pPr>
      <w:r w:rsidRPr="00C83894">
        <w:t>1</w:t>
      </w:r>
      <w:r w:rsidR="00FC2316">
        <w:t>4</w:t>
      </w:r>
      <w:r w:rsidRPr="00C83894">
        <w:t>. člen</w:t>
      </w:r>
    </w:p>
    <w:p w:rsidR="00D05EAB" w:rsidRPr="00C83894" w:rsidRDefault="00D05EAB" w:rsidP="00D05EAB">
      <w:pPr>
        <w:jc w:val="center"/>
      </w:pPr>
    </w:p>
    <w:p w:rsidR="00D05EAB" w:rsidRPr="00C83894" w:rsidRDefault="00C34D02" w:rsidP="00D05EAB">
      <w:pPr>
        <w:pStyle w:val="Telobesedila"/>
        <w:jc w:val="both"/>
        <w:rPr>
          <w:sz w:val="24"/>
          <w:szCs w:val="24"/>
        </w:rPr>
      </w:pPr>
      <w:r>
        <w:rPr>
          <w:sz w:val="24"/>
          <w:szCs w:val="24"/>
        </w:rPr>
        <w:t>Pogodbene stranke so</w:t>
      </w:r>
      <w:r w:rsidR="00D05EAB">
        <w:rPr>
          <w:sz w:val="24"/>
          <w:szCs w:val="24"/>
        </w:rPr>
        <w:t xml:space="preserve"> soglasne</w:t>
      </w:r>
      <w:r w:rsidR="00D05EAB" w:rsidRPr="00C83894">
        <w:rPr>
          <w:sz w:val="24"/>
          <w:szCs w:val="24"/>
        </w:rPr>
        <w:t>, da bodo  morebitne spore reševali sporazumno,</w:t>
      </w:r>
      <w:r w:rsidR="00D05EAB">
        <w:rPr>
          <w:sz w:val="24"/>
          <w:szCs w:val="24"/>
        </w:rPr>
        <w:t xml:space="preserve"> </w:t>
      </w:r>
      <w:r w:rsidR="00D05EAB" w:rsidRPr="00C83894">
        <w:rPr>
          <w:sz w:val="24"/>
          <w:szCs w:val="24"/>
        </w:rPr>
        <w:t>v nasprotnem primeru je za reševanje nujnih sporov pristojno sodišče v Žalcu.</w:t>
      </w:r>
    </w:p>
    <w:p w:rsidR="00D05EAB" w:rsidRPr="00C83894" w:rsidRDefault="00D05EAB" w:rsidP="00D05EAB"/>
    <w:p w:rsidR="00D05EAB" w:rsidRPr="00C83894" w:rsidRDefault="00D05EAB" w:rsidP="00D05EAB">
      <w:pPr>
        <w:jc w:val="center"/>
      </w:pPr>
      <w:r w:rsidRPr="00C83894">
        <w:t>1</w:t>
      </w:r>
      <w:r w:rsidR="00FC2316">
        <w:t>5</w:t>
      </w:r>
      <w:r w:rsidRPr="00C83894">
        <w:t>. člen</w:t>
      </w:r>
    </w:p>
    <w:p w:rsidR="00D05EAB" w:rsidRPr="00C83894" w:rsidRDefault="00D05EAB" w:rsidP="00D05EAB"/>
    <w:p w:rsidR="00D05EAB" w:rsidRPr="00C83894" w:rsidRDefault="00D05EAB" w:rsidP="00D05EAB">
      <w:r w:rsidRPr="00C83894">
        <w:t xml:space="preserve">Ta pogodba je sestavljena v treh enakih izvodih, od katerih vsaka pogodbena stranka prejme po en izvod,  </w:t>
      </w:r>
      <w:r>
        <w:t>podpisan s strani vseh treh pogodbenih strank.</w:t>
      </w:r>
    </w:p>
    <w:p w:rsidR="00D05EAB" w:rsidRDefault="00D05EAB" w:rsidP="00D05EAB"/>
    <w:p w:rsidR="00D05EAB" w:rsidRPr="00C83894" w:rsidRDefault="00D05EAB" w:rsidP="00D05EAB">
      <w:r>
        <w:t>Številka:</w:t>
      </w:r>
    </w:p>
    <w:p w:rsidR="00D05EAB" w:rsidRPr="00C83894" w:rsidRDefault="00D05EAB" w:rsidP="00D05EAB">
      <w:r w:rsidRPr="00C83894">
        <w:t xml:space="preserve">Prebold, dne  </w:t>
      </w:r>
    </w:p>
    <w:p w:rsidR="00D1362F" w:rsidRDefault="00D1362F" w:rsidP="00D1362F"/>
    <w:p w:rsidR="00D1362F" w:rsidRDefault="00D1362F" w:rsidP="00D1362F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111"/>
        <w:gridCol w:w="2725"/>
      </w:tblGrid>
      <w:tr w:rsidR="00D1362F" w:rsidTr="00FA2EC7">
        <w:tc>
          <w:tcPr>
            <w:tcW w:w="2376" w:type="dxa"/>
          </w:tcPr>
          <w:p w:rsidR="00D1362F" w:rsidRPr="00FA7A86" w:rsidRDefault="00D1362F" w:rsidP="00FA2EC7">
            <w:pPr>
              <w:jc w:val="center"/>
            </w:pPr>
            <w:r w:rsidRPr="00FA7A86">
              <w:t>Zveza:</w:t>
            </w:r>
          </w:p>
          <w:p w:rsidR="00D1362F" w:rsidRPr="00FA7A86" w:rsidRDefault="00D1362F" w:rsidP="00FA2EC7">
            <w:pPr>
              <w:jc w:val="center"/>
              <w:rPr>
                <w:b/>
              </w:rPr>
            </w:pPr>
            <w:r w:rsidRPr="00FA7A86">
              <w:rPr>
                <w:b/>
              </w:rPr>
              <w:t>ŠZ PREBOLD</w:t>
            </w:r>
          </w:p>
          <w:p w:rsidR="00D1362F" w:rsidRPr="00FA7A86" w:rsidRDefault="00D1362F" w:rsidP="00FA2EC7">
            <w:pPr>
              <w:jc w:val="center"/>
            </w:pPr>
            <w:r w:rsidRPr="00FA7A86">
              <w:t>predsednik</w:t>
            </w:r>
          </w:p>
          <w:p w:rsidR="00D1362F" w:rsidRPr="00FA7A86" w:rsidRDefault="00A134D6" w:rsidP="00A134D6">
            <w:pPr>
              <w:jc w:val="center"/>
            </w:pPr>
            <w:r>
              <w:t>Jereb Bojan</w:t>
            </w:r>
          </w:p>
        </w:tc>
        <w:tc>
          <w:tcPr>
            <w:tcW w:w="4111" w:type="dxa"/>
            <w:hideMark/>
          </w:tcPr>
          <w:p w:rsidR="00D1362F" w:rsidRDefault="00D1362F" w:rsidP="00FA2EC7">
            <w:pPr>
              <w:jc w:val="center"/>
            </w:pPr>
            <w:r w:rsidRPr="00FA7A86">
              <w:t>Izvajalec:</w:t>
            </w:r>
          </w:p>
          <w:p w:rsidR="005921ED" w:rsidRPr="00FA7A86" w:rsidRDefault="005921ED" w:rsidP="00FA2EC7">
            <w:pPr>
              <w:jc w:val="center"/>
            </w:pPr>
          </w:p>
          <w:p w:rsidR="00D1362F" w:rsidRPr="00FA7A86" w:rsidRDefault="00D1362F" w:rsidP="00FA2EC7">
            <w:pPr>
              <w:jc w:val="center"/>
            </w:pPr>
            <w:r w:rsidRPr="00FA7A86">
              <w:t>predsednik</w:t>
            </w:r>
          </w:p>
          <w:p w:rsidR="00D1362F" w:rsidRPr="00FA7A86" w:rsidRDefault="00D1362F" w:rsidP="00FA2EC7">
            <w:pPr>
              <w:jc w:val="center"/>
            </w:pPr>
          </w:p>
        </w:tc>
        <w:tc>
          <w:tcPr>
            <w:tcW w:w="2725" w:type="dxa"/>
            <w:hideMark/>
          </w:tcPr>
          <w:p w:rsidR="00D1362F" w:rsidRPr="00FA7A86" w:rsidRDefault="00D1362F" w:rsidP="00FA2EC7">
            <w:pPr>
              <w:jc w:val="center"/>
            </w:pPr>
            <w:r w:rsidRPr="00FA7A86">
              <w:t>Naročnik:</w:t>
            </w:r>
          </w:p>
          <w:p w:rsidR="00D1362F" w:rsidRPr="00FA7A86" w:rsidRDefault="00D1362F" w:rsidP="00FA2EC7">
            <w:pPr>
              <w:jc w:val="center"/>
              <w:rPr>
                <w:b/>
              </w:rPr>
            </w:pPr>
            <w:r w:rsidRPr="00FA7A86">
              <w:rPr>
                <w:b/>
              </w:rPr>
              <w:t>OBČINA PREBOLD</w:t>
            </w:r>
          </w:p>
          <w:p w:rsidR="00D1362F" w:rsidRPr="00FA7A86" w:rsidRDefault="00D1362F" w:rsidP="00FA2EC7">
            <w:pPr>
              <w:jc w:val="center"/>
            </w:pPr>
            <w:r w:rsidRPr="00FA7A86">
              <w:t>župan</w:t>
            </w:r>
          </w:p>
          <w:p w:rsidR="00D1362F" w:rsidRPr="00FA7A86" w:rsidRDefault="00D1362F" w:rsidP="00FA2EC7">
            <w:pPr>
              <w:jc w:val="center"/>
            </w:pPr>
            <w:r w:rsidRPr="00FA7A86">
              <w:t>Vinko Debelak</w:t>
            </w:r>
          </w:p>
        </w:tc>
      </w:tr>
    </w:tbl>
    <w:p w:rsidR="00157F6D" w:rsidRDefault="00157F6D" w:rsidP="00157F6D"/>
    <w:p w:rsidR="007B46CD" w:rsidRDefault="007B46CD" w:rsidP="00157F6D"/>
    <w:p w:rsidR="007B46CD" w:rsidRPr="00622411" w:rsidRDefault="007B46CD" w:rsidP="00157F6D"/>
    <w:sectPr w:rsidR="007B46CD" w:rsidRPr="00622411" w:rsidSect="007B46CD">
      <w:footerReference w:type="default" r:id="rId7"/>
      <w:headerReference w:type="first" r:id="rId8"/>
      <w:footerReference w:type="first" r:id="rId9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1B1" w:rsidRDefault="00E331B1" w:rsidP="00660E89">
      <w:r>
        <w:separator/>
      </w:r>
    </w:p>
  </w:endnote>
  <w:endnote w:type="continuationSeparator" w:id="0">
    <w:p w:rsidR="00E331B1" w:rsidRDefault="00E331B1" w:rsidP="0066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7EF" w:rsidRDefault="00381CA5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3ABF">
      <w:rPr>
        <w:noProof/>
      </w:rPr>
      <w:t>2</w:t>
    </w:r>
    <w:r>
      <w:rPr>
        <w:noProof/>
      </w:rPr>
      <w:fldChar w:fldCharType="end"/>
    </w:r>
  </w:p>
  <w:p w:rsidR="004B47EF" w:rsidRDefault="004B47E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9F5" w:rsidRDefault="00381CA5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2795">
      <w:rPr>
        <w:noProof/>
      </w:rPr>
      <w:t>1</w:t>
    </w:r>
    <w:r>
      <w:rPr>
        <w:noProof/>
      </w:rPr>
      <w:fldChar w:fldCharType="end"/>
    </w:r>
  </w:p>
  <w:p w:rsidR="004B47EF" w:rsidRDefault="004B47E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1B1" w:rsidRDefault="00E331B1" w:rsidP="00660E89">
      <w:r>
        <w:separator/>
      </w:r>
    </w:p>
  </w:footnote>
  <w:footnote w:type="continuationSeparator" w:id="0">
    <w:p w:rsidR="00E331B1" w:rsidRDefault="00E331B1" w:rsidP="0066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7EF" w:rsidRPr="00125A68" w:rsidRDefault="001A4B01" w:rsidP="00D44435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367030</wp:posOffset>
          </wp:positionH>
          <wp:positionV relativeFrom="paragraph">
            <wp:posOffset>80645</wp:posOffset>
          </wp:positionV>
          <wp:extent cx="514985" cy="590550"/>
          <wp:effectExtent l="19050" t="0" r="0" b="0"/>
          <wp:wrapTopAndBottom/>
          <wp:docPr id="25" name="Slika 25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Katarin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31B1">
      <w:rPr>
        <w:sz w:val="22"/>
        <w:szCs w:val="22"/>
      </w:rPr>
      <w:pict>
        <v:line id="_x0000_s2070" style="position:absolute;left:0;text-align:left;z-index:-251659264;mso-position-horizontal-relative:text;mso-position-vertical-relative:text" from="112pt,6.35pt" to="112pt,73pt" strokecolor="#b80047" strokeweight=".3mm">
          <v:stroke color2="#47ffb8"/>
        </v:line>
      </w:pict>
    </w:r>
    <w:r w:rsidR="00E331B1">
      <w:rPr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left:0;text-align:left;margin-left:117.6pt;margin-top:4.3pt;width:370.25pt;height:40.15pt;z-index:251655168;mso-wrap-distance-left:0;mso-wrap-distance-right:0;mso-position-horizontal-relative:text;mso-position-vertical-relative:text" filled="f" stroked="f">
          <v:fill color2="black"/>
          <v:textbox style="mso-next-textbox:#_x0000_s2068" inset="0,0,0,0">
            <w:txbxContent>
              <w:p w:rsidR="004B47EF" w:rsidRPr="006066F3" w:rsidRDefault="005E1AD8" w:rsidP="00D44435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caps/>
                    <w:spacing w:val="-4"/>
                    <w:sz w:val="20"/>
                    <w:szCs w:val="20"/>
                    <w:lang w:val="pl-PL"/>
                  </w:rPr>
                </w:pPr>
                <w:r>
                  <w:rPr>
                    <w:rFonts w:ascii="Trajan Pro" w:hAnsi="Trajan Pro" w:cs="Trajan Pro"/>
                    <w:caps/>
                    <w:color w:val="CE0060"/>
                    <w:spacing w:val="-4"/>
                    <w:sz w:val="20"/>
                    <w:szCs w:val="20"/>
                    <w:lang w:val="pl-PL"/>
                  </w:rPr>
                  <w:t>UPRAVA</w:t>
                </w:r>
              </w:p>
            </w:txbxContent>
          </v:textbox>
          <w10:wrap type="square"/>
        </v:shape>
      </w:pict>
    </w:r>
  </w:p>
  <w:p w:rsidR="004B47EF" w:rsidRPr="00125A68" w:rsidRDefault="004B47EF" w:rsidP="00D44435">
    <w:pPr>
      <w:spacing w:before="40"/>
      <w:ind w:right="-3"/>
      <w:rPr>
        <w:sz w:val="22"/>
        <w:szCs w:val="22"/>
      </w:rPr>
    </w:pPr>
  </w:p>
  <w:p w:rsidR="004B47EF" w:rsidRPr="00125A68" w:rsidRDefault="00E331B1" w:rsidP="00D44435">
    <w:pPr>
      <w:spacing w:before="60"/>
      <w:ind w:right="-3"/>
      <w:rPr>
        <w:sz w:val="22"/>
        <w:szCs w:val="22"/>
      </w:rPr>
    </w:pPr>
    <w:r>
      <w:rPr>
        <w:sz w:val="22"/>
        <w:szCs w:val="22"/>
      </w:rPr>
      <w:pict>
        <v:shape id="_x0000_s2069" type="#_x0000_t202" style="position:absolute;left:0;text-align:left;margin-left:118.3pt;margin-top:4.35pt;width:366.85pt;height:55.8pt;z-index:251656192;mso-wrap-distance-left:0;mso-wrap-distance-right:0" filled="f" stroked="f">
          <v:fill color2="black"/>
          <v:textbox style="mso-next-textbox:#_x0000_s2069" inset="0,0,0,0">
            <w:txbxContent>
              <w:p w:rsidR="004B47EF" w:rsidRPr="006066F3" w:rsidRDefault="004B47EF" w:rsidP="00D44435">
                <w:pPr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</w:pPr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www.</w:t>
                </w:r>
                <w:r w:rsidR="006066F3"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obcinaprebold.</w:t>
                </w:r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si, e</w:t>
                </w:r>
                <w:r w:rsidR="00F10C6A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-</w:t>
                </w:r>
                <w:proofErr w:type="spellStart"/>
                <w:r w:rsidR="00F10C6A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naslov</w:t>
                </w:r>
                <w:proofErr w:type="spellEnd"/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 xml:space="preserve">: </w:t>
                </w:r>
                <w:r w:rsidR="006066F3"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obcina</w:t>
                </w:r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@</w:t>
                </w:r>
                <w:r w:rsidR="003D0D98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obcinaprebold.si</w:t>
                </w:r>
              </w:p>
              <w:p w:rsidR="006066F3" w:rsidRPr="006066F3" w:rsidRDefault="006066F3" w:rsidP="00D44435">
                <w:pPr>
                  <w:rPr>
                    <w:color w:val="000000"/>
                    <w:sz w:val="20"/>
                    <w:szCs w:val="20"/>
                  </w:rPr>
                </w:pPr>
                <w:r w:rsidRPr="006066F3">
                  <w:rPr>
                    <w:color w:val="000000"/>
                    <w:sz w:val="20"/>
                    <w:szCs w:val="20"/>
                  </w:rPr>
                  <w:t>Hmeljarska cesta 3, 3312 Prebold</w:t>
                </w:r>
              </w:p>
              <w:p w:rsidR="004B47EF" w:rsidRPr="00F10C6A" w:rsidRDefault="004B47EF" w:rsidP="00D44435">
                <w:pPr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</w:pPr>
                <w:proofErr w:type="spellStart"/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t</w:t>
                </w:r>
                <w:r w:rsidR="00F10C6A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elefon</w:t>
                </w:r>
                <w:proofErr w:type="spellEnd"/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 xml:space="preserve">: </w:t>
                </w:r>
                <w:r w:rsidR="006066F3" w:rsidRPr="006066F3">
                  <w:rPr>
                    <w:color w:val="000000"/>
                    <w:sz w:val="20"/>
                    <w:szCs w:val="20"/>
                  </w:rPr>
                  <w:t>03 703 64 00</w:t>
                </w:r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 xml:space="preserve">, </w:t>
                </w:r>
                <w:proofErr w:type="spellStart"/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f</w:t>
                </w:r>
                <w:r w:rsidR="00F10C6A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aks</w:t>
                </w:r>
                <w:proofErr w:type="spellEnd"/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 xml:space="preserve">: </w:t>
                </w:r>
                <w:r w:rsidR="00652892">
                  <w:rPr>
                    <w:color w:val="000000"/>
                    <w:sz w:val="20"/>
                    <w:szCs w:val="20"/>
                  </w:rPr>
                  <w:t>03</w:t>
                </w:r>
                <w:r w:rsidR="006066F3" w:rsidRPr="006066F3">
                  <w:rPr>
                    <w:color w:val="000000"/>
                    <w:sz w:val="20"/>
                    <w:szCs w:val="20"/>
                  </w:rPr>
                  <w:t xml:space="preserve"> 703 64 05</w:t>
                </w:r>
              </w:p>
            </w:txbxContent>
          </v:textbox>
          <w10:wrap type="square"/>
        </v:shape>
      </w:pict>
    </w:r>
    <w:r>
      <w:rPr>
        <w:noProof/>
        <w:sz w:val="22"/>
        <w:szCs w:val="22"/>
      </w:rPr>
      <w:pict>
        <v:shape id="_x0000_s2071" type="#_x0000_t202" style="position:absolute;left:0;text-align:left;margin-left:.5pt;margin-top:4.35pt;width:105.6pt;height:39.35pt;z-index:251658240;mso-width-relative:margin;mso-height-relative:margin" filled="f" stroked="f">
          <v:textbox style="mso-next-textbox:#_x0000_s2071" inset="0,0,0,0">
            <w:txbxContent>
              <w:p w:rsidR="006066F3" w:rsidRDefault="006066F3" w:rsidP="00D44435">
                <w:pPr>
                  <w:autoSpaceDE w:val="0"/>
                  <w:autoSpaceDN w:val="0"/>
                  <w:adjustRightInd w:val="0"/>
                  <w:spacing w:line="288" w:lineRule="auto"/>
                  <w:jc w:val="center"/>
                  <w:textAlignment w:val="center"/>
                  <w:rPr>
                    <w:rFonts w:ascii="Trajan Pro" w:hAnsi="Trajan Pro" w:cs="Trajan Pro"/>
                    <w:color w:val="000000"/>
                    <w:spacing w:val="-2"/>
                    <w:sz w:val="17"/>
                    <w:szCs w:val="17"/>
                    <w:lang w:val="en-US"/>
                  </w:rPr>
                </w:pPr>
              </w:p>
              <w:p w:rsidR="006066F3" w:rsidRDefault="006066F3" w:rsidP="00D44435">
                <w:pPr>
                  <w:autoSpaceDE w:val="0"/>
                  <w:autoSpaceDN w:val="0"/>
                  <w:adjustRightInd w:val="0"/>
                  <w:spacing w:line="288" w:lineRule="auto"/>
                  <w:jc w:val="center"/>
                  <w:textAlignment w:val="center"/>
                  <w:rPr>
                    <w:rFonts w:ascii="Trajan Pro" w:hAnsi="Trajan Pro" w:cs="Trajan Pro"/>
                    <w:color w:val="000000"/>
                    <w:spacing w:val="-2"/>
                    <w:sz w:val="17"/>
                    <w:szCs w:val="17"/>
                    <w:lang w:val="en-US"/>
                  </w:rPr>
                </w:pPr>
              </w:p>
              <w:p w:rsidR="004B47EF" w:rsidRPr="006066F3" w:rsidRDefault="006066F3" w:rsidP="00D44435">
                <w:pPr>
                  <w:autoSpaceDE w:val="0"/>
                  <w:autoSpaceDN w:val="0"/>
                  <w:adjustRightInd w:val="0"/>
                  <w:spacing w:line="288" w:lineRule="auto"/>
                  <w:jc w:val="center"/>
                  <w:textAlignment w:val="center"/>
                  <w:rPr>
                    <w:rFonts w:ascii="Trajan Pro" w:hAnsi="Trajan Pro" w:cs="Trajan Pro"/>
                    <w:b/>
                    <w:color w:val="000000"/>
                    <w:spacing w:val="-2"/>
                    <w:sz w:val="20"/>
                    <w:szCs w:val="20"/>
                    <w:lang w:val="en-US"/>
                  </w:rPr>
                </w:pPr>
                <w:r w:rsidRPr="006066F3">
                  <w:rPr>
                    <w:rFonts w:ascii="Trajan Pro" w:hAnsi="Trajan Pro" w:cs="Trajan Pro"/>
                    <w:b/>
                    <w:color w:val="000000"/>
                    <w:spacing w:val="-2"/>
                    <w:sz w:val="20"/>
                    <w:szCs w:val="20"/>
                    <w:lang w:val="en-US"/>
                  </w:rPr>
                  <w:t>OBČINA PREBOLD</w:t>
                </w:r>
              </w:p>
            </w:txbxContent>
          </v:textbox>
        </v:shape>
      </w:pict>
    </w:r>
  </w:p>
  <w:p w:rsidR="004B47EF" w:rsidRPr="00125A68" w:rsidRDefault="004B47EF" w:rsidP="00D44435">
    <w:pPr>
      <w:spacing w:before="60"/>
      <w:ind w:right="-3"/>
      <w:rPr>
        <w:sz w:val="22"/>
        <w:szCs w:val="22"/>
      </w:rPr>
    </w:pPr>
  </w:p>
  <w:p w:rsidR="004B47EF" w:rsidRDefault="00E331B1" w:rsidP="00D44435">
    <w:r>
      <w:pict>
        <v:group id="_x0000_s2065" editas="canvas" style="width:454.3pt;height:25.25pt;mso-position-horizontal-relative:char;mso-position-vertical-relative:line" coordorigin="1417,1920" coordsize="9086,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6" type="#_x0000_t75" style="position:absolute;left:1417;top:1920;width:9086;height:505" o:preferrelative="f">
            <v:fill o:detectmouseclick="t"/>
            <v:path o:extrusionok="t" o:connecttype="none"/>
            <o:lock v:ext="edit" aspectratio="f" text="t"/>
          </v:shape>
          <v:line id="_x0000_s2067" style="position:absolute;flip:y" from="1417,2280" to="10323,2281" strokecolor="#939598" strokeweight=".6pt">
            <v:stroke endcap="round"/>
          </v:line>
          <w10:wrap type="none"/>
          <w10:anchorlock/>
        </v:group>
      </w:pict>
    </w:r>
  </w:p>
  <w:p w:rsidR="004B47EF" w:rsidRPr="00D44435" w:rsidRDefault="004B47EF" w:rsidP="00D4443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</w:abstractNum>
  <w:abstractNum w:abstractNumId="9" w15:restartNumberingAfterBreak="0">
    <w:nsid w:val="02181312"/>
    <w:multiLevelType w:val="hybridMultilevel"/>
    <w:tmpl w:val="77463C82"/>
    <w:lvl w:ilvl="0" w:tplc="EA3493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489308C"/>
    <w:multiLevelType w:val="hybridMultilevel"/>
    <w:tmpl w:val="07D4946C"/>
    <w:lvl w:ilvl="0" w:tplc="EA3493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5A4018D"/>
    <w:multiLevelType w:val="hybridMultilevel"/>
    <w:tmpl w:val="A4EC5E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A54BF0"/>
    <w:multiLevelType w:val="hybridMultilevel"/>
    <w:tmpl w:val="6C9E79C4"/>
    <w:lvl w:ilvl="0" w:tplc="510EF7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3210D3"/>
    <w:multiLevelType w:val="hybridMultilevel"/>
    <w:tmpl w:val="4EEE589A"/>
    <w:lvl w:ilvl="0" w:tplc="12FED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9A5DC0"/>
    <w:multiLevelType w:val="hybridMultilevel"/>
    <w:tmpl w:val="2B5E35EE"/>
    <w:lvl w:ilvl="0" w:tplc="EA3493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00F449F"/>
    <w:multiLevelType w:val="multilevel"/>
    <w:tmpl w:val="5C08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B21FFE"/>
    <w:multiLevelType w:val="hybridMultilevel"/>
    <w:tmpl w:val="5E22B69C"/>
    <w:lvl w:ilvl="0" w:tplc="E4BEF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B50F7E"/>
    <w:multiLevelType w:val="singleLevel"/>
    <w:tmpl w:val="42A28D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9435AD0"/>
    <w:multiLevelType w:val="hybridMultilevel"/>
    <w:tmpl w:val="29E0E02A"/>
    <w:lvl w:ilvl="0" w:tplc="B36022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B95257"/>
    <w:multiLevelType w:val="hybridMultilevel"/>
    <w:tmpl w:val="9E9099FA"/>
    <w:lvl w:ilvl="0" w:tplc="5204D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813252"/>
    <w:multiLevelType w:val="hybridMultilevel"/>
    <w:tmpl w:val="42D09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E22174"/>
    <w:multiLevelType w:val="hybridMultilevel"/>
    <w:tmpl w:val="263AF51A"/>
    <w:lvl w:ilvl="0" w:tplc="EA349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354E9B"/>
    <w:multiLevelType w:val="hybridMultilevel"/>
    <w:tmpl w:val="C9FE93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35351"/>
    <w:multiLevelType w:val="hybridMultilevel"/>
    <w:tmpl w:val="0720B69E"/>
    <w:lvl w:ilvl="0" w:tplc="0424000F">
      <w:start w:val="1"/>
      <w:numFmt w:val="decimal"/>
      <w:lvlText w:val="%1.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BE2208"/>
    <w:multiLevelType w:val="hybridMultilevel"/>
    <w:tmpl w:val="AA9C96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7B3C2D"/>
    <w:multiLevelType w:val="hybridMultilevel"/>
    <w:tmpl w:val="EB0CAA7E"/>
    <w:lvl w:ilvl="0" w:tplc="453432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05510"/>
    <w:multiLevelType w:val="hybridMultilevel"/>
    <w:tmpl w:val="D1C4D4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AF15F8"/>
    <w:multiLevelType w:val="hybridMultilevel"/>
    <w:tmpl w:val="1652C788"/>
    <w:lvl w:ilvl="0" w:tplc="87FC715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5121A6"/>
    <w:multiLevelType w:val="hybridMultilevel"/>
    <w:tmpl w:val="8F3A2D26"/>
    <w:lvl w:ilvl="0" w:tplc="20E43C52">
      <w:start w:val="33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A571A"/>
    <w:multiLevelType w:val="hybridMultilevel"/>
    <w:tmpl w:val="57D4EDAA"/>
    <w:lvl w:ilvl="0" w:tplc="655E40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540D3"/>
    <w:multiLevelType w:val="hybridMultilevel"/>
    <w:tmpl w:val="310E5780"/>
    <w:lvl w:ilvl="0" w:tplc="EA3493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BA01FE"/>
    <w:multiLevelType w:val="hybridMultilevel"/>
    <w:tmpl w:val="3A6CA9BC"/>
    <w:lvl w:ilvl="0" w:tplc="1A6AB5E8">
      <w:start w:val="1"/>
      <w:numFmt w:val="upperLetter"/>
      <w:lvlText w:val="%1."/>
      <w:lvlJc w:val="left"/>
      <w:pPr>
        <w:ind w:left="837" w:hanging="361"/>
        <w:jc w:val="left"/>
      </w:pPr>
      <w:rPr>
        <w:rFonts w:ascii="Calibri" w:eastAsia="Calibri" w:hAnsi="Calibri" w:hint="default"/>
        <w:spacing w:val="-2"/>
        <w:sz w:val="20"/>
        <w:szCs w:val="20"/>
      </w:rPr>
    </w:lvl>
    <w:lvl w:ilvl="1" w:tplc="0ED2D916">
      <w:start w:val="1"/>
      <w:numFmt w:val="decimal"/>
      <w:lvlText w:val="%2."/>
      <w:lvlJc w:val="left"/>
      <w:pPr>
        <w:ind w:left="116" w:hanging="360"/>
        <w:jc w:val="left"/>
      </w:pPr>
      <w:rPr>
        <w:rFonts w:ascii="Calibri" w:eastAsia="Calibri" w:hAnsi="Calibri" w:hint="default"/>
        <w:spacing w:val="-2"/>
        <w:sz w:val="20"/>
        <w:szCs w:val="20"/>
      </w:rPr>
    </w:lvl>
    <w:lvl w:ilvl="2" w:tplc="AEB85D4E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3" w:tplc="03F40EDA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35E04992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E07A45DA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276E0590">
      <w:start w:val="1"/>
      <w:numFmt w:val="bullet"/>
      <w:lvlText w:val="•"/>
      <w:lvlJc w:val="left"/>
      <w:pPr>
        <w:ind w:left="5540" w:hanging="360"/>
      </w:pPr>
      <w:rPr>
        <w:rFonts w:hint="default"/>
      </w:rPr>
    </w:lvl>
    <w:lvl w:ilvl="7" w:tplc="D1B2192E">
      <w:start w:val="1"/>
      <w:numFmt w:val="bullet"/>
      <w:lvlText w:val="•"/>
      <w:lvlJc w:val="left"/>
      <w:pPr>
        <w:ind w:left="6481" w:hanging="360"/>
      </w:pPr>
      <w:rPr>
        <w:rFonts w:hint="default"/>
      </w:rPr>
    </w:lvl>
    <w:lvl w:ilvl="8" w:tplc="7C368DF6">
      <w:start w:val="1"/>
      <w:numFmt w:val="bullet"/>
      <w:lvlText w:val="•"/>
      <w:lvlJc w:val="left"/>
      <w:pPr>
        <w:ind w:left="7422" w:hanging="360"/>
      </w:pPr>
      <w:rPr>
        <w:rFonts w:hint="default"/>
      </w:rPr>
    </w:lvl>
  </w:abstractNum>
  <w:abstractNum w:abstractNumId="32" w15:restartNumberingAfterBreak="0">
    <w:nsid w:val="76F43371"/>
    <w:multiLevelType w:val="hybridMultilevel"/>
    <w:tmpl w:val="7EECB6F8"/>
    <w:lvl w:ilvl="0" w:tplc="FD2E53AE">
      <w:start w:val="1"/>
      <w:numFmt w:val="bullet"/>
      <w:lvlText w:val="-"/>
      <w:lvlJc w:val="left"/>
      <w:pPr>
        <w:ind w:left="837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95C42CD8">
      <w:start w:val="1"/>
      <w:numFmt w:val="bullet"/>
      <w:lvlText w:val="•"/>
      <w:lvlJc w:val="left"/>
      <w:pPr>
        <w:ind w:left="1683" w:hanging="361"/>
      </w:pPr>
      <w:rPr>
        <w:rFonts w:hint="default"/>
      </w:rPr>
    </w:lvl>
    <w:lvl w:ilvl="2" w:tplc="A5A40664">
      <w:start w:val="1"/>
      <w:numFmt w:val="bullet"/>
      <w:lvlText w:val="•"/>
      <w:lvlJc w:val="left"/>
      <w:pPr>
        <w:ind w:left="2530" w:hanging="361"/>
      </w:pPr>
      <w:rPr>
        <w:rFonts w:hint="default"/>
      </w:rPr>
    </w:lvl>
    <w:lvl w:ilvl="3" w:tplc="7F22DEE2">
      <w:start w:val="1"/>
      <w:numFmt w:val="bullet"/>
      <w:lvlText w:val="•"/>
      <w:lvlJc w:val="left"/>
      <w:pPr>
        <w:ind w:left="3377" w:hanging="361"/>
      </w:pPr>
      <w:rPr>
        <w:rFonts w:hint="default"/>
      </w:rPr>
    </w:lvl>
    <w:lvl w:ilvl="4" w:tplc="194CCF16">
      <w:start w:val="1"/>
      <w:numFmt w:val="bullet"/>
      <w:lvlText w:val="•"/>
      <w:lvlJc w:val="left"/>
      <w:pPr>
        <w:ind w:left="4223" w:hanging="361"/>
      </w:pPr>
      <w:rPr>
        <w:rFonts w:hint="default"/>
      </w:rPr>
    </w:lvl>
    <w:lvl w:ilvl="5" w:tplc="3716C334">
      <w:start w:val="1"/>
      <w:numFmt w:val="bullet"/>
      <w:lvlText w:val="•"/>
      <w:lvlJc w:val="left"/>
      <w:pPr>
        <w:ind w:left="5070" w:hanging="361"/>
      </w:pPr>
      <w:rPr>
        <w:rFonts w:hint="default"/>
      </w:rPr>
    </w:lvl>
    <w:lvl w:ilvl="6" w:tplc="50C8A388">
      <w:start w:val="1"/>
      <w:numFmt w:val="bullet"/>
      <w:lvlText w:val="•"/>
      <w:lvlJc w:val="left"/>
      <w:pPr>
        <w:ind w:left="5917" w:hanging="361"/>
      </w:pPr>
      <w:rPr>
        <w:rFonts w:hint="default"/>
      </w:rPr>
    </w:lvl>
    <w:lvl w:ilvl="7" w:tplc="1046BE94">
      <w:start w:val="1"/>
      <w:numFmt w:val="bullet"/>
      <w:lvlText w:val="•"/>
      <w:lvlJc w:val="left"/>
      <w:pPr>
        <w:ind w:left="6763" w:hanging="361"/>
      </w:pPr>
      <w:rPr>
        <w:rFonts w:hint="default"/>
      </w:rPr>
    </w:lvl>
    <w:lvl w:ilvl="8" w:tplc="EEA60390">
      <w:start w:val="1"/>
      <w:numFmt w:val="bullet"/>
      <w:lvlText w:val="•"/>
      <w:lvlJc w:val="left"/>
      <w:pPr>
        <w:ind w:left="7610" w:hanging="361"/>
      </w:pPr>
      <w:rPr>
        <w:rFonts w:hint="default"/>
      </w:rPr>
    </w:lvl>
  </w:abstractNum>
  <w:abstractNum w:abstractNumId="33" w15:restartNumberingAfterBreak="0">
    <w:nsid w:val="7ADC192B"/>
    <w:multiLevelType w:val="hybridMultilevel"/>
    <w:tmpl w:val="F222C7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24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7"/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19"/>
  </w:num>
  <w:num w:numId="18">
    <w:abstractNumId w:val="16"/>
  </w:num>
  <w:num w:numId="19">
    <w:abstractNumId w:val="20"/>
  </w:num>
  <w:num w:numId="20">
    <w:abstractNumId w:val="30"/>
  </w:num>
  <w:num w:numId="21">
    <w:abstractNumId w:val="29"/>
  </w:num>
  <w:num w:numId="22">
    <w:abstractNumId w:val="12"/>
  </w:num>
  <w:num w:numId="23">
    <w:abstractNumId w:val="26"/>
  </w:num>
  <w:num w:numId="24">
    <w:abstractNumId w:val="18"/>
  </w:num>
  <w:num w:numId="25">
    <w:abstractNumId w:val="11"/>
  </w:num>
  <w:num w:numId="26">
    <w:abstractNumId w:val="23"/>
  </w:num>
  <w:num w:numId="27">
    <w:abstractNumId w:val="9"/>
  </w:num>
  <w:num w:numId="2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22"/>
  </w:num>
  <w:num w:numId="31">
    <w:abstractNumId w:val="25"/>
  </w:num>
  <w:num w:numId="32">
    <w:abstractNumId w:val="21"/>
  </w:num>
  <w:num w:numId="33">
    <w:abstractNumId w:val="10"/>
  </w:num>
  <w:num w:numId="34">
    <w:abstractNumId w:val="32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CF1"/>
    <w:rsid w:val="000009F5"/>
    <w:rsid w:val="0000199C"/>
    <w:rsid w:val="00006CF1"/>
    <w:rsid w:val="00021846"/>
    <w:rsid w:val="00024718"/>
    <w:rsid w:val="00051DD4"/>
    <w:rsid w:val="00052E01"/>
    <w:rsid w:val="00054A7D"/>
    <w:rsid w:val="00057F2C"/>
    <w:rsid w:val="000631A1"/>
    <w:rsid w:val="000876C6"/>
    <w:rsid w:val="00095381"/>
    <w:rsid w:val="00096AEF"/>
    <w:rsid w:val="000A1A7C"/>
    <w:rsid w:val="000B4EFB"/>
    <w:rsid w:val="000F3353"/>
    <w:rsid w:val="0010066F"/>
    <w:rsid w:val="001174FE"/>
    <w:rsid w:val="00121DF2"/>
    <w:rsid w:val="00153848"/>
    <w:rsid w:val="00157F6D"/>
    <w:rsid w:val="0018290A"/>
    <w:rsid w:val="001A4B01"/>
    <w:rsid w:val="001E7CAE"/>
    <w:rsid w:val="00221B94"/>
    <w:rsid w:val="00245E00"/>
    <w:rsid w:val="00253C6C"/>
    <w:rsid w:val="002853B3"/>
    <w:rsid w:val="002872D5"/>
    <w:rsid w:val="002970C3"/>
    <w:rsid w:val="002C374E"/>
    <w:rsid w:val="002D71AD"/>
    <w:rsid w:val="002E148E"/>
    <w:rsid w:val="002E5147"/>
    <w:rsid w:val="00340E88"/>
    <w:rsid w:val="0034202A"/>
    <w:rsid w:val="0036033B"/>
    <w:rsid w:val="0036306B"/>
    <w:rsid w:val="00365B85"/>
    <w:rsid w:val="003756C3"/>
    <w:rsid w:val="00381CA5"/>
    <w:rsid w:val="00390635"/>
    <w:rsid w:val="003A35C8"/>
    <w:rsid w:val="003B12A9"/>
    <w:rsid w:val="003C0F7E"/>
    <w:rsid w:val="003C7DC7"/>
    <w:rsid w:val="003D0D98"/>
    <w:rsid w:val="003F2492"/>
    <w:rsid w:val="004008A5"/>
    <w:rsid w:val="00410480"/>
    <w:rsid w:val="0043264D"/>
    <w:rsid w:val="00442795"/>
    <w:rsid w:val="00450679"/>
    <w:rsid w:val="004579D9"/>
    <w:rsid w:val="00471F91"/>
    <w:rsid w:val="00472702"/>
    <w:rsid w:val="004B47EF"/>
    <w:rsid w:val="004C3C50"/>
    <w:rsid w:val="004D158E"/>
    <w:rsid w:val="004D657D"/>
    <w:rsid w:val="004D7D1F"/>
    <w:rsid w:val="004E36D2"/>
    <w:rsid w:val="004F30BA"/>
    <w:rsid w:val="00501EBD"/>
    <w:rsid w:val="00502904"/>
    <w:rsid w:val="00522D23"/>
    <w:rsid w:val="0054148D"/>
    <w:rsid w:val="005921ED"/>
    <w:rsid w:val="005C69AD"/>
    <w:rsid w:val="005C6BA8"/>
    <w:rsid w:val="005C7C93"/>
    <w:rsid w:val="005D1446"/>
    <w:rsid w:val="005D237A"/>
    <w:rsid w:val="005E1AD8"/>
    <w:rsid w:val="005F3ABF"/>
    <w:rsid w:val="00605AC7"/>
    <w:rsid w:val="006066F3"/>
    <w:rsid w:val="00607905"/>
    <w:rsid w:val="00625087"/>
    <w:rsid w:val="0063610F"/>
    <w:rsid w:val="00640834"/>
    <w:rsid w:val="00650550"/>
    <w:rsid w:val="00652892"/>
    <w:rsid w:val="00660E89"/>
    <w:rsid w:val="006654FE"/>
    <w:rsid w:val="00670A25"/>
    <w:rsid w:val="006929F7"/>
    <w:rsid w:val="006A2C78"/>
    <w:rsid w:val="006A3033"/>
    <w:rsid w:val="006B1CF0"/>
    <w:rsid w:val="006C00B2"/>
    <w:rsid w:val="006C725B"/>
    <w:rsid w:val="00703D61"/>
    <w:rsid w:val="0070590E"/>
    <w:rsid w:val="00744902"/>
    <w:rsid w:val="00751ED3"/>
    <w:rsid w:val="00796366"/>
    <w:rsid w:val="007A50C3"/>
    <w:rsid w:val="007B46CD"/>
    <w:rsid w:val="007C0429"/>
    <w:rsid w:val="007D2757"/>
    <w:rsid w:val="00824E23"/>
    <w:rsid w:val="00851B4B"/>
    <w:rsid w:val="00852313"/>
    <w:rsid w:val="0086787B"/>
    <w:rsid w:val="00870234"/>
    <w:rsid w:val="00874F4E"/>
    <w:rsid w:val="008A29ED"/>
    <w:rsid w:val="008C3B1D"/>
    <w:rsid w:val="008F232A"/>
    <w:rsid w:val="008F235C"/>
    <w:rsid w:val="008F4360"/>
    <w:rsid w:val="008F6484"/>
    <w:rsid w:val="00901784"/>
    <w:rsid w:val="00902008"/>
    <w:rsid w:val="00903610"/>
    <w:rsid w:val="00917B1A"/>
    <w:rsid w:val="00937145"/>
    <w:rsid w:val="009455C1"/>
    <w:rsid w:val="0096240E"/>
    <w:rsid w:val="009B546E"/>
    <w:rsid w:val="009B6019"/>
    <w:rsid w:val="009C3996"/>
    <w:rsid w:val="009C6591"/>
    <w:rsid w:val="009D5D70"/>
    <w:rsid w:val="009D71FA"/>
    <w:rsid w:val="009E7439"/>
    <w:rsid w:val="00A134D6"/>
    <w:rsid w:val="00A1357E"/>
    <w:rsid w:val="00A37CE8"/>
    <w:rsid w:val="00A5051F"/>
    <w:rsid w:val="00A54A65"/>
    <w:rsid w:val="00A65CDA"/>
    <w:rsid w:val="00AB5D23"/>
    <w:rsid w:val="00AC3F38"/>
    <w:rsid w:val="00AD271D"/>
    <w:rsid w:val="00AD661D"/>
    <w:rsid w:val="00AE2916"/>
    <w:rsid w:val="00AE3F30"/>
    <w:rsid w:val="00AF44EE"/>
    <w:rsid w:val="00B02A79"/>
    <w:rsid w:val="00B07B42"/>
    <w:rsid w:val="00B17BA2"/>
    <w:rsid w:val="00B40834"/>
    <w:rsid w:val="00B85C6C"/>
    <w:rsid w:val="00BA2B06"/>
    <w:rsid w:val="00BB0A5D"/>
    <w:rsid w:val="00BC6324"/>
    <w:rsid w:val="00BD66CA"/>
    <w:rsid w:val="00C02FC1"/>
    <w:rsid w:val="00C07E59"/>
    <w:rsid w:val="00C136CE"/>
    <w:rsid w:val="00C34D02"/>
    <w:rsid w:val="00C3591A"/>
    <w:rsid w:val="00C64EA8"/>
    <w:rsid w:val="00C95505"/>
    <w:rsid w:val="00C962AE"/>
    <w:rsid w:val="00CC486E"/>
    <w:rsid w:val="00CF59B2"/>
    <w:rsid w:val="00D05EAB"/>
    <w:rsid w:val="00D110FA"/>
    <w:rsid w:val="00D11F95"/>
    <w:rsid w:val="00D1362F"/>
    <w:rsid w:val="00D2735B"/>
    <w:rsid w:val="00D3253D"/>
    <w:rsid w:val="00D42833"/>
    <w:rsid w:val="00D44435"/>
    <w:rsid w:val="00D46B8C"/>
    <w:rsid w:val="00DD0282"/>
    <w:rsid w:val="00DD5D87"/>
    <w:rsid w:val="00E20352"/>
    <w:rsid w:val="00E24F94"/>
    <w:rsid w:val="00E32595"/>
    <w:rsid w:val="00E32A01"/>
    <w:rsid w:val="00E331B1"/>
    <w:rsid w:val="00E51666"/>
    <w:rsid w:val="00E5422D"/>
    <w:rsid w:val="00EA451F"/>
    <w:rsid w:val="00EA6569"/>
    <w:rsid w:val="00EB0FB4"/>
    <w:rsid w:val="00EE34B1"/>
    <w:rsid w:val="00F10C6A"/>
    <w:rsid w:val="00F46EC3"/>
    <w:rsid w:val="00F64B04"/>
    <w:rsid w:val="00F961DA"/>
    <w:rsid w:val="00FB4425"/>
    <w:rsid w:val="00FC2316"/>
    <w:rsid w:val="00FC4CB4"/>
    <w:rsid w:val="00F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  <w14:docId w14:val="3A4D8511"/>
  <w15:docId w15:val="{AE481F6B-1689-4BDC-B435-913422BA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3C50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AB5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455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505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6">
    <w:name w:val="heading 6"/>
    <w:basedOn w:val="Navaden"/>
    <w:next w:val="Navaden"/>
    <w:qFormat/>
    <w:rsid w:val="008C3B1D"/>
    <w:pPr>
      <w:keepNext/>
      <w:numPr>
        <w:ilvl w:val="5"/>
        <w:numId w:val="1"/>
      </w:numPr>
      <w:jc w:val="center"/>
      <w:outlineLvl w:val="5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3C5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4C3C5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lobesedila2">
    <w:name w:val="Body Text 2"/>
    <w:basedOn w:val="Navaden"/>
    <w:link w:val="Telobesedila2Znak"/>
    <w:rsid w:val="004C3C50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uiPriority w:val="99"/>
    <w:unhideWhenUsed/>
    <w:rsid w:val="00121DF2"/>
    <w:rPr>
      <w:color w:val="0000FF"/>
      <w:u w:val="single"/>
    </w:rPr>
  </w:style>
  <w:style w:type="character" w:customStyle="1" w:styleId="highlight1">
    <w:name w:val="highlight1"/>
    <w:rsid w:val="008C3B1D"/>
    <w:rPr>
      <w:color w:val="FF0000"/>
      <w:shd w:val="clear" w:color="auto" w:fill="FFFFFF"/>
    </w:rPr>
  </w:style>
  <w:style w:type="character" w:styleId="Krepko">
    <w:name w:val="Strong"/>
    <w:qFormat/>
    <w:rsid w:val="008C3B1D"/>
    <w:rPr>
      <w:b/>
      <w:bCs/>
    </w:rPr>
  </w:style>
  <w:style w:type="character" w:styleId="Poudarek">
    <w:name w:val="Emphasis"/>
    <w:qFormat/>
    <w:rsid w:val="008C3B1D"/>
    <w:rPr>
      <w:i/>
      <w:iCs/>
    </w:rPr>
  </w:style>
  <w:style w:type="paragraph" w:styleId="Telobesedila">
    <w:name w:val="Body Text"/>
    <w:basedOn w:val="Navaden"/>
    <w:link w:val="TelobesedilaZnak"/>
    <w:rsid w:val="008C3B1D"/>
    <w:pPr>
      <w:spacing w:after="120"/>
      <w:jc w:val="left"/>
    </w:pPr>
    <w:rPr>
      <w:bCs/>
      <w:sz w:val="22"/>
      <w:szCs w:val="22"/>
    </w:rPr>
  </w:style>
  <w:style w:type="paragraph" w:customStyle="1" w:styleId="Telobesedila21">
    <w:name w:val="Telo besedila 21"/>
    <w:basedOn w:val="Navaden"/>
    <w:rsid w:val="008C3B1D"/>
    <w:rPr>
      <w:sz w:val="22"/>
    </w:rPr>
  </w:style>
  <w:style w:type="paragraph" w:customStyle="1" w:styleId="Telobesedila31">
    <w:name w:val="Telo besedila 31"/>
    <w:basedOn w:val="Navaden"/>
    <w:rsid w:val="008C3B1D"/>
    <w:pPr>
      <w:spacing w:after="120"/>
      <w:jc w:val="left"/>
    </w:pPr>
    <w:rPr>
      <w:bCs/>
      <w:sz w:val="16"/>
      <w:szCs w:val="16"/>
    </w:rPr>
  </w:style>
  <w:style w:type="paragraph" w:customStyle="1" w:styleId="ZnakZnakZnakZnakZnakZnak">
    <w:name w:val="Znak Znak Znak Znak Znak Znak"/>
    <w:basedOn w:val="Navaden"/>
    <w:rsid w:val="006654FE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455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rezrazmikov">
    <w:name w:val="No Spacing"/>
    <w:uiPriority w:val="1"/>
    <w:qFormat/>
    <w:rsid w:val="009455C1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455C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AB5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5055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851B4B"/>
    <w:rPr>
      <w:rFonts w:ascii="Times New Roman" w:eastAsia="Times New Roman" w:hAnsi="Times New Roman"/>
      <w:bCs/>
      <w:sz w:val="22"/>
      <w:szCs w:val="22"/>
      <w:lang w:eastAsia="ar-SA"/>
    </w:rPr>
  </w:style>
  <w:style w:type="table" w:styleId="Tabelamrea">
    <w:name w:val="Table Grid"/>
    <w:basedOn w:val="Navadnatabela"/>
    <w:uiPriority w:val="59"/>
    <w:rsid w:val="00D13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490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490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ableParagraph">
    <w:name w:val="Table Paragraph"/>
    <w:basedOn w:val="Navaden"/>
    <w:uiPriority w:val="1"/>
    <w:qFormat/>
    <w:rsid w:val="00CC486E"/>
    <w:pPr>
      <w:widowControl w:val="0"/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ools\GLAV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</Template>
  <TotalTime>182</TotalTime>
  <Pages>4</Pages>
  <Words>1064</Words>
  <Characters>6069</Characters>
  <Application>Microsoft Office Word</Application>
  <DocSecurity>0</DocSecurity>
  <Lines>50</Lines>
  <Paragraphs>14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</vt:lpstr>
      <vt:lpstr>POGODBO </vt:lpstr>
      <vt:lpstr></vt:lpstr>
    </vt:vector>
  </TitlesOfParts>
  <Company>SVZ</Company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</dc:title>
  <dc:creator>Občina Prebold</dc:creator>
  <cp:lastModifiedBy>PRX9</cp:lastModifiedBy>
  <cp:revision>34</cp:revision>
  <cp:lastPrinted>2017-11-14T07:44:00Z</cp:lastPrinted>
  <dcterms:created xsi:type="dcterms:W3CDTF">2014-04-24T11:41:00Z</dcterms:created>
  <dcterms:modified xsi:type="dcterms:W3CDTF">2019-04-29T08:57:00Z</dcterms:modified>
</cp:coreProperties>
</file>