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FB5" w:rsidRDefault="008B7228" w:rsidP="00AD7F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AD7FB5">
        <w:rPr>
          <w:rFonts w:ascii="Arial" w:hAnsi="Arial" w:cs="Arial"/>
          <w:b/>
        </w:rPr>
        <w:t>RIJAVA NA JAVNI RAZPIS</w:t>
      </w:r>
    </w:p>
    <w:p w:rsidR="00AD7FB5" w:rsidRDefault="00AD7FB5" w:rsidP="00AD7F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 zbiranje ponudb programov s področja ljubiteljske kulturne dejavnosti </w:t>
      </w:r>
    </w:p>
    <w:p w:rsidR="00AD7FB5" w:rsidRDefault="00AA5BF3" w:rsidP="00AD7F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 O</w:t>
      </w:r>
      <w:r w:rsidR="00AD7FB5">
        <w:rPr>
          <w:rFonts w:ascii="Arial" w:hAnsi="Arial" w:cs="Arial"/>
        </w:rPr>
        <w:t>bčini Prebold za leto 201</w:t>
      </w:r>
      <w:r w:rsidR="00B50A2C">
        <w:rPr>
          <w:rFonts w:ascii="Arial" w:hAnsi="Arial" w:cs="Arial"/>
        </w:rPr>
        <w:t>9</w:t>
      </w:r>
    </w:p>
    <w:p w:rsidR="00AD7FB5" w:rsidRDefault="00AD7FB5" w:rsidP="00AD7FB5">
      <w:pPr>
        <w:jc w:val="center"/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POPOLNA VLOGA: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Prijavni obrazec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Priloga 1 (za vsako dejavnost</w:t>
      </w:r>
      <w:r w:rsidR="006C14F3">
        <w:rPr>
          <w:rFonts w:ascii="Arial" w:hAnsi="Arial" w:cs="Arial"/>
        </w:rPr>
        <w:t>/sekcijo</w:t>
      </w:r>
      <w:r>
        <w:rPr>
          <w:rFonts w:ascii="Arial" w:hAnsi="Arial" w:cs="Arial"/>
        </w:rPr>
        <w:t xml:space="preserve"> posebej)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Evidenca o članstvu in plačani članarini</w:t>
      </w:r>
      <w:r w:rsidR="006C14F3">
        <w:rPr>
          <w:rFonts w:ascii="Arial" w:hAnsi="Arial" w:cs="Arial"/>
        </w:rPr>
        <w:t xml:space="preserve"> </w:t>
      </w:r>
      <w:r w:rsidR="00092E6D">
        <w:rPr>
          <w:rFonts w:ascii="Arial" w:hAnsi="Arial" w:cs="Arial"/>
        </w:rPr>
        <w:t>ali</w:t>
      </w:r>
      <w:r w:rsidR="006C14F3">
        <w:rPr>
          <w:rFonts w:ascii="Arial" w:hAnsi="Arial" w:cs="Arial"/>
        </w:rPr>
        <w:t xml:space="preserve"> </w:t>
      </w:r>
      <w:r w:rsidR="00302B7D">
        <w:rPr>
          <w:rFonts w:ascii="Arial" w:hAnsi="Arial" w:cs="Arial"/>
        </w:rPr>
        <w:t>izjavo</w:t>
      </w:r>
    </w:p>
    <w:p w:rsidR="00302B7D" w:rsidRDefault="00302B7D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Priloga 2 - podpisana izjava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Ocena oziroma kategorizacija</w:t>
      </w:r>
    </w:p>
    <w:p w:rsidR="00AD7FB5" w:rsidRDefault="00AD7FB5" w:rsidP="00AD7FB5">
      <w:pPr>
        <w:jc w:val="center"/>
        <w:rPr>
          <w:rFonts w:ascii="Arial" w:hAnsi="Arial" w:cs="Arial"/>
        </w:rPr>
      </w:pPr>
    </w:p>
    <w:p w:rsidR="00AD7FB5" w:rsidRDefault="00AD7FB5" w:rsidP="00AD7F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 w:rsidRPr="00AA3FD6">
        <w:rPr>
          <w:rFonts w:ascii="Arial" w:hAnsi="Arial" w:cs="Arial"/>
          <w:sz w:val="16"/>
          <w:szCs w:val="16"/>
        </w:rPr>
        <w:t xml:space="preserve">(polno ime oz. naziv): </w:t>
      </w:r>
    </w:p>
    <w:p w:rsidR="00AD7FB5" w:rsidRDefault="00AD7FB5" w:rsidP="00AD7FB5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Sedež </w:t>
      </w:r>
      <w:r w:rsidRPr="00AA3FD6">
        <w:rPr>
          <w:rFonts w:ascii="Arial" w:hAnsi="Arial" w:cs="Arial"/>
          <w:sz w:val="16"/>
          <w:szCs w:val="16"/>
        </w:rPr>
        <w:t>(iz registracija):</w:t>
      </w:r>
      <w:r>
        <w:rPr>
          <w:rFonts w:ascii="Arial" w:hAnsi="Arial" w:cs="Arial"/>
        </w:rPr>
        <w:t xml:space="preserve">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Naslov: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>Pošta: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8B7228">
        <w:rPr>
          <w:rFonts w:ascii="Arial" w:hAnsi="Arial" w:cs="Arial"/>
        </w:rPr>
        <w:t xml:space="preserve">                                                                       </w:t>
      </w:r>
      <w:proofErr w:type="spellStart"/>
      <w:r>
        <w:rPr>
          <w:rFonts w:ascii="Arial" w:hAnsi="Arial" w:cs="Arial"/>
        </w:rPr>
        <w:t>Fax</w:t>
      </w:r>
      <w:proofErr w:type="spellEnd"/>
      <w:r>
        <w:rPr>
          <w:rFonts w:ascii="Arial" w:hAnsi="Arial" w:cs="Arial"/>
        </w:rPr>
        <w:t xml:space="preserve">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Elektronski naslov </w:t>
      </w:r>
      <w:r w:rsidRPr="00AA3FD6">
        <w:rPr>
          <w:rFonts w:ascii="Arial" w:hAnsi="Arial" w:cs="Arial"/>
          <w:sz w:val="16"/>
          <w:szCs w:val="16"/>
        </w:rPr>
        <w:t>(e-mail):</w:t>
      </w:r>
      <w:r>
        <w:rPr>
          <w:rFonts w:ascii="Arial" w:hAnsi="Arial" w:cs="Arial"/>
        </w:rPr>
        <w:t xml:space="preserve">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Matična štev.: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Davčna štev.: </w:t>
      </w:r>
    </w:p>
    <w:p w:rsidR="00AD7FB5" w:rsidRDefault="008B7228" w:rsidP="00AD7FB5">
      <w:pPr>
        <w:rPr>
          <w:rFonts w:ascii="Arial" w:hAnsi="Arial" w:cs="Arial"/>
        </w:rPr>
      </w:pPr>
      <w:r>
        <w:rPr>
          <w:rFonts w:ascii="Arial" w:hAnsi="Arial" w:cs="Arial"/>
        </w:rPr>
        <w:t>Šifra dejavnosti: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7FB5">
        <w:rPr>
          <w:rFonts w:ascii="Arial" w:hAnsi="Arial" w:cs="Arial"/>
        </w:rPr>
        <w:t xml:space="preserve">Ustanovitev </w:t>
      </w:r>
      <w:r w:rsidR="00AD7FB5" w:rsidRPr="00AA3FD6">
        <w:rPr>
          <w:rFonts w:ascii="Arial" w:hAnsi="Arial" w:cs="Arial"/>
          <w:sz w:val="16"/>
          <w:szCs w:val="16"/>
        </w:rPr>
        <w:t>(M/L):</w:t>
      </w:r>
      <w:r w:rsidR="00AD7FB5">
        <w:rPr>
          <w:rFonts w:ascii="Arial" w:hAnsi="Arial" w:cs="Arial"/>
        </w:rPr>
        <w:t xml:space="preserve">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vpisa v register društev: _____________________/ISP/ </w:t>
      </w:r>
      <w:r w:rsidRPr="00AA3FD6">
        <w:rPr>
          <w:rFonts w:ascii="Arial" w:hAnsi="Arial" w:cs="Arial"/>
          <w:sz w:val="16"/>
          <w:szCs w:val="16"/>
        </w:rPr>
        <w:t>(OP: za starejša društva, za katera datum prvega vpisa ni znan, vpišite zadnje spremembe po uskladitvi pravil društva in obkrožite »SP«).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Število registriranih članov: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Število sekcij: </w:t>
      </w:r>
    </w:p>
    <w:p w:rsidR="00AD7FB5" w:rsidRDefault="001D7CAC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Število članov s plačano članarino: 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Transakcijski račun: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 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Zakoniti zastopnik predlagatelja: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Funkcija: </w:t>
      </w:r>
      <w:r w:rsidR="008B7228">
        <w:rPr>
          <w:rFonts w:ascii="Arial" w:hAnsi="Arial" w:cs="Arial"/>
        </w:rPr>
        <w:t xml:space="preserve">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Ime in priimek: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Stalno bivališče: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Kontaktna osebe </w:t>
      </w:r>
      <w:r w:rsidRPr="0022503B">
        <w:rPr>
          <w:rFonts w:ascii="Arial" w:hAnsi="Arial" w:cs="Arial"/>
          <w:sz w:val="16"/>
          <w:szCs w:val="16"/>
        </w:rPr>
        <w:t>(ime in priimek)</w:t>
      </w:r>
      <w:r w:rsidRPr="0022503B">
        <w:rPr>
          <w:rFonts w:ascii="Arial" w:hAnsi="Arial" w:cs="Arial"/>
        </w:rPr>
        <w:t>: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Naslov: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>Pošta: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  <w:t xml:space="preserve"> </w:t>
      </w:r>
      <w:proofErr w:type="spellStart"/>
      <w:r w:rsidR="008B7228">
        <w:rPr>
          <w:rFonts w:ascii="Arial" w:hAnsi="Arial" w:cs="Arial"/>
        </w:rPr>
        <w:t>Fax</w:t>
      </w:r>
      <w:proofErr w:type="spellEnd"/>
      <w:r w:rsidR="008B7228">
        <w:rPr>
          <w:rFonts w:ascii="Arial" w:hAnsi="Arial" w:cs="Arial"/>
        </w:rPr>
        <w:t>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A5BF3" w:rsidP="00AD7FB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osnovi J</w:t>
      </w:r>
      <w:r w:rsidR="00AD7FB5">
        <w:rPr>
          <w:rFonts w:ascii="Arial" w:hAnsi="Arial" w:cs="Arial"/>
        </w:rPr>
        <w:t>avnega razpisa za zbiranje ponudb programov s področja ljub</w:t>
      </w:r>
      <w:r>
        <w:rPr>
          <w:rFonts w:ascii="Arial" w:hAnsi="Arial" w:cs="Arial"/>
        </w:rPr>
        <w:t>iteljske kulturne dejavnosti v O</w:t>
      </w:r>
      <w:r w:rsidR="00AD7FB5">
        <w:rPr>
          <w:rFonts w:ascii="Arial" w:hAnsi="Arial" w:cs="Arial"/>
        </w:rPr>
        <w:t>bčini Prebold za leto 201</w:t>
      </w:r>
      <w:r w:rsidR="00B50A2C">
        <w:rPr>
          <w:rFonts w:ascii="Arial" w:hAnsi="Arial" w:cs="Arial"/>
        </w:rPr>
        <w:t>9</w:t>
      </w:r>
      <w:r w:rsidR="00AD7FB5">
        <w:rPr>
          <w:rFonts w:ascii="Arial" w:hAnsi="Arial" w:cs="Arial"/>
        </w:rPr>
        <w:t xml:space="preserve"> prijavljamo naslednje programe s področja ljubiteljske kulturne dejavnosti, ki so registrirane in skozi vse leto redno delujoče dejavnosti: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Tabela 1:</w:t>
      </w:r>
    </w:p>
    <w:tbl>
      <w:tblPr>
        <w:tblStyle w:val="Tabelamre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8384"/>
      </w:tblGrid>
      <w:tr w:rsidR="00AD7FB5" w:rsidTr="00654753">
        <w:tc>
          <w:tcPr>
            <w:tcW w:w="828" w:type="dxa"/>
          </w:tcPr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  <w:proofErr w:type="spellStart"/>
            <w:r w:rsidRPr="0022503B">
              <w:rPr>
                <w:rFonts w:ascii="Arial" w:hAnsi="Arial" w:cs="Arial"/>
                <w:b/>
              </w:rPr>
              <w:t>Zap</w:t>
            </w:r>
            <w:proofErr w:type="spellEnd"/>
            <w:r w:rsidRPr="0022503B">
              <w:rPr>
                <w:rFonts w:ascii="Arial" w:hAnsi="Arial" w:cs="Arial"/>
                <w:b/>
              </w:rPr>
              <w:t>. štev.</w:t>
            </w:r>
          </w:p>
        </w:tc>
        <w:tc>
          <w:tcPr>
            <w:tcW w:w="8384" w:type="dxa"/>
          </w:tcPr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  <w:r w:rsidRPr="0022503B">
              <w:rPr>
                <w:rFonts w:ascii="Arial" w:hAnsi="Arial" w:cs="Arial"/>
                <w:b/>
              </w:rPr>
              <w:t>Točen naslov skupine (sekcije) in navedba dejavnosti, če ni razvidna iz imena</w:t>
            </w: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384" w:type="dxa"/>
          </w:tcPr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</w:tbl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IZJAVA:</w:t>
      </w:r>
    </w:p>
    <w:p w:rsidR="00AD7FB5" w:rsidRDefault="00AD7FB5" w:rsidP="00AD7FB5">
      <w:pPr>
        <w:rPr>
          <w:rFonts w:ascii="Arial" w:hAnsi="Arial" w:cs="Arial"/>
          <w:b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Izjavljamo, da so nam poznani razpisni pogoji in da so vsi podatki, navedeni v tej prijavi in njenih prilogah resnični in točni.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Odgovorna oseba: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Priloge: </w:t>
      </w:r>
      <w:r w:rsidRPr="00366618">
        <w:rPr>
          <w:rFonts w:ascii="Arial" w:hAnsi="Arial" w:cs="Arial"/>
          <w:sz w:val="16"/>
          <w:szCs w:val="16"/>
        </w:rPr>
        <w:t>(obkrožite)</w:t>
      </w:r>
    </w:p>
    <w:p w:rsidR="00AD7FB5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Predstavitev skupin oz. dejavnosti iz tabele </w:t>
      </w:r>
    </w:p>
    <w:p w:rsidR="00AD7FB5" w:rsidRPr="00366618" w:rsidRDefault="00AD7FB5" w:rsidP="00AD7FB5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(priloge pod 1 so obvezne, če je v tabeli ponujena več kot ena dejavnost)</w:t>
      </w:r>
    </w:p>
    <w:p w:rsidR="00AD7FB5" w:rsidRPr="00366618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Drugo </w:t>
      </w:r>
      <w:r w:rsidRPr="00366618">
        <w:rPr>
          <w:rFonts w:ascii="Arial" w:hAnsi="Arial" w:cs="Arial"/>
          <w:sz w:val="16"/>
          <w:szCs w:val="16"/>
        </w:rPr>
        <w:t>(opišite)</w:t>
      </w:r>
    </w:p>
    <w:p w:rsidR="00AD7FB5" w:rsidRDefault="00AD7FB5" w:rsidP="00AD7FB5">
      <w:pPr>
        <w:rPr>
          <w:rFonts w:ascii="Arial" w:hAnsi="Arial" w:cs="Arial"/>
          <w:sz w:val="16"/>
          <w:szCs w:val="16"/>
        </w:rPr>
      </w:pPr>
    </w:p>
    <w:p w:rsidR="00AD7FB5" w:rsidRDefault="00AD7FB5" w:rsidP="00AD7FB5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</w:t>
      </w: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Default="00AD7FB5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A26A59" w:rsidRDefault="00A26A59" w:rsidP="00AD7FB5">
      <w:pPr>
        <w:ind w:left="720"/>
        <w:rPr>
          <w:rFonts w:ascii="Arial" w:hAnsi="Arial" w:cs="Arial"/>
        </w:rPr>
      </w:pPr>
    </w:p>
    <w:p w:rsidR="00754675" w:rsidRDefault="00754675" w:rsidP="00AD7FB5">
      <w:pPr>
        <w:ind w:left="720"/>
        <w:rPr>
          <w:rFonts w:ascii="Arial" w:hAnsi="Arial" w:cs="Arial"/>
        </w:rPr>
      </w:pPr>
    </w:p>
    <w:p w:rsidR="00A26A59" w:rsidRDefault="00A26A59" w:rsidP="00AD7FB5">
      <w:pPr>
        <w:ind w:left="720"/>
        <w:rPr>
          <w:rFonts w:ascii="Arial" w:hAnsi="Arial" w:cs="Arial"/>
        </w:rPr>
      </w:pPr>
    </w:p>
    <w:p w:rsidR="00AD7FB5" w:rsidRDefault="00AD7FB5" w:rsidP="00AD7FB5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PRILOGA 1</w:t>
      </w:r>
    </w:p>
    <w:p w:rsidR="00AD7FB5" w:rsidRPr="00366618" w:rsidRDefault="00AD7FB5" w:rsidP="00AD7FB5">
      <w:pPr>
        <w:ind w:left="720"/>
        <w:jc w:val="center"/>
        <w:rPr>
          <w:rFonts w:ascii="Arial" w:hAnsi="Arial" w:cs="Arial"/>
        </w:rPr>
      </w:pPr>
      <w:r w:rsidRPr="00366618">
        <w:rPr>
          <w:rFonts w:ascii="Arial" w:hAnsi="Arial" w:cs="Arial"/>
        </w:rPr>
        <w:t>k prijavi na razpis za zbiranje ponudb programov s področja</w:t>
      </w: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  <w:r w:rsidRPr="00366618">
        <w:rPr>
          <w:rFonts w:ascii="Arial" w:hAnsi="Arial" w:cs="Arial"/>
        </w:rPr>
        <w:t>ljubiteljske kulturne dejavnosti v občini Prebold</w:t>
      </w: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</w:p>
    <w:p w:rsidR="00AD7FB5" w:rsidRDefault="00AD7FB5" w:rsidP="00AD7F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>
        <w:rPr>
          <w:rFonts w:ascii="Arial" w:hAnsi="Arial" w:cs="Arial"/>
          <w:sz w:val="16"/>
          <w:szCs w:val="16"/>
        </w:rPr>
        <w:t>(polno ime oz. naziv)</w:t>
      </w:r>
      <w:r>
        <w:rPr>
          <w:rFonts w:ascii="Arial" w:hAnsi="Arial" w:cs="Arial"/>
        </w:rPr>
        <w:t xml:space="preserve">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Dejavnost oz. sekcija </w:t>
      </w:r>
      <w:r>
        <w:rPr>
          <w:rFonts w:ascii="Arial" w:hAnsi="Arial" w:cs="Arial"/>
          <w:sz w:val="16"/>
          <w:szCs w:val="16"/>
        </w:rPr>
        <w:t>(točen naziv oz. ime</w:t>
      </w:r>
      <w:r>
        <w:rPr>
          <w:rFonts w:ascii="Arial" w:hAnsi="Arial" w:cs="Arial"/>
        </w:rPr>
        <w:t xml:space="preserve">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Deluje od </w:t>
      </w:r>
      <w:r w:rsidRPr="00785466">
        <w:rPr>
          <w:rFonts w:ascii="Arial" w:hAnsi="Arial" w:cs="Arial"/>
          <w:sz w:val="16"/>
          <w:szCs w:val="16"/>
        </w:rPr>
        <w:t>(mesec in leto)</w:t>
      </w:r>
      <w:r>
        <w:rPr>
          <w:rFonts w:ascii="Arial" w:hAnsi="Arial" w:cs="Arial"/>
          <w:sz w:val="16"/>
          <w:szCs w:val="16"/>
        </w:rPr>
        <w:t xml:space="preserve">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Štev. članov: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Organizacijski vodja </w:t>
      </w:r>
      <w:r w:rsidRPr="00785466">
        <w:rPr>
          <w:rFonts w:ascii="Arial" w:hAnsi="Arial" w:cs="Arial"/>
          <w:sz w:val="16"/>
          <w:szCs w:val="16"/>
        </w:rPr>
        <w:t xml:space="preserve">(ime in priimek):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Funkcija: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Naslov: </w:t>
      </w:r>
      <w:r w:rsidR="008B7228">
        <w:rPr>
          <w:rFonts w:ascii="Arial" w:hAnsi="Arial" w:cs="Arial"/>
        </w:rPr>
        <w:tab/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Pošta: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Telefon: 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Fax</w:t>
      </w:r>
      <w:proofErr w:type="spellEnd"/>
      <w:r>
        <w:rPr>
          <w:rFonts w:ascii="Arial" w:hAnsi="Arial" w:cs="Arial"/>
        </w:rPr>
        <w:t xml:space="preserve">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Elektronski naslov (e-mail) </w:t>
      </w:r>
      <w:r w:rsidR="008B7228">
        <w:rPr>
          <w:rFonts w:ascii="Arial" w:hAnsi="Arial" w:cs="Arial"/>
        </w:rPr>
        <w:t>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Obseg in kakovost dejavnosti:</w:t>
      </w:r>
    </w:p>
    <w:p w:rsidR="00AD7FB5" w:rsidRDefault="00AD7FB5" w:rsidP="00AD7FB5">
      <w:pPr>
        <w:rPr>
          <w:rFonts w:ascii="Arial" w:hAnsi="Arial" w:cs="Arial"/>
          <w:b/>
        </w:rPr>
      </w:pPr>
    </w:p>
    <w:p w:rsidR="00AD7FB5" w:rsidRPr="00506809" w:rsidRDefault="00AD7FB5" w:rsidP="00AD7FB5">
      <w:pPr>
        <w:rPr>
          <w:rFonts w:ascii="Arial" w:hAnsi="Arial" w:cs="Arial"/>
        </w:rPr>
      </w:pPr>
    </w:p>
    <w:p w:rsidR="00AD7FB5" w:rsidRPr="000E1514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1.   Dosežena kategorija</w:t>
      </w:r>
      <w:r w:rsidR="00B50A2C">
        <w:rPr>
          <w:rFonts w:ascii="Arial" w:hAnsi="Arial" w:cs="Arial"/>
        </w:rPr>
        <w:t>:</w:t>
      </w:r>
    </w:p>
    <w:p w:rsidR="00AD7FB5" w:rsidRDefault="00AD7FB5" w:rsidP="00AD7FB5">
      <w:pPr>
        <w:rPr>
          <w:rFonts w:ascii="Arial" w:hAnsi="Arial" w:cs="Arial"/>
          <w:b/>
        </w:rPr>
      </w:pPr>
    </w:p>
    <w:p w:rsidR="00AD7FB5" w:rsidRDefault="006C14F3" w:rsidP="00AD7FB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D7FB5">
        <w:rPr>
          <w:rFonts w:ascii="Arial" w:hAnsi="Arial" w:cs="Arial"/>
        </w:rPr>
        <w:t>.   Število vaj n</w:t>
      </w:r>
      <w:r w:rsidR="00AD7FB5" w:rsidRPr="00785466">
        <w:rPr>
          <w:rFonts w:ascii="Arial" w:hAnsi="Arial" w:cs="Arial"/>
        </w:rPr>
        <w:t xml:space="preserve">a sezono </w:t>
      </w:r>
      <w:r w:rsidR="00B50A2C">
        <w:rPr>
          <w:rFonts w:ascii="Arial" w:hAnsi="Arial" w:cs="Arial"/>
        </w:rPr>
        <w:t>:</w:t>
      </w:r>
      <w:bookmarkStart w:id="0" w:name="_GoBack"/>
      <w:bookmarkEnd w:id="0"/>
    </w:p>
    <w:p w:rsidR="00AD7FB5" w:rsidRDefault="00AD7FB5" w:rsidP="00AD7FB5">
      <w:pPr>
        <w:ind w:left="360"/>
        <w:rPr>
          <w:rFonts w:ascii="Arial" w:hAnsi="Arial" w:cs="Arial"/>
        </w:rPr>
      </w:pPr>
    </w:p>
    <w:p w:rsidR="008B7228" w:rsidRDefault="00AD7FB5" w:rsidP="008B7228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Število novih pesmi oz. nove glasbe</w:t>
      </w:r>
      <w:r w:rsidR="008B7151">
        <w:rPr>
          <w:rFonts w:ascii="Arial" w:hAnsi="Arial" w:cs="Arial"/>
        </w:rPr>
        <w:t xml:space="preserve"> oz. predstav</w:t>
      </w:r>
      <w:r>
        <w:rPr>
          <w:rFonts w:ascii="Arial" w:hAnsi="Arial" w:cs="Arial"/>
        </w:rPr>
        <w:t xml:space="preserve"> v preteklem letu </w:t>
      </w:r>
      <w:r w:rsidRPr="00FA0BA2">
        <w:rPr>
          <w:rFonts w:ascii="Arial" w:hAnsi="Arial" w:cs="Arial"/>
          <w:sz w:val="16"/>
          <w:szCs w:val="16"/>
        </w:rPr>
        <w:t>(naštej)</w:t>
      </w:r>
    </w:p>
    <w:p w:rsidR="008B7228" w:rsidRDefault="008B7228" w:rsidP="008B7228">
      <w:pPr>
        <w:suppressAutoHyphens w:val="0"/>
        <w:rPr>
          <w:rFonts w:ascii="Arial" w:hAnsi="Arial" w:cs="Arial"/>
        </w:rPr>
      </w:pPr>
    </w:p>
    <w:p w:rsidR="008B7228" w:rsidRDefault="008B7228" w:rsidP="008B7228">
      <w:pPr>
        <w:suppressAutoHyphens w:val="0"/>
        <w:rPr>
          <w:rFonts w:ascii="Arial" w:hAnsi="Arial" w:cs="Arial"/>
        </w:rPr>
      </w:pPr>
    </w:p>
    <w:p w:rsidR="008B7228" w:rsidRDefault="008B7228" w:rsidP="008B7228">
      <w:pPr>
        <w:suppressAutoHyphens w:val="0"/>
        <w:rPr>
          <w:rFonts w:ascii="Arial" w:hAnsi="Arial" w:cs="Arial"/>
        </w:rPr>
      </w:pPr>
    </w:p>
    <w:p w:rsidR="008B7228" w:rsidRDefault="008B7228" w:rsidP="008B7228">
      <w:pPr>
        <w:suppressAutoHyphens w:val="0"/>
        <w:rPr>
          <w:rFonts w:ascii="Arial" w:hAnsi="Arial" w:cs="Arial"/>
        </w:rPr>
      </w:pPr>
    </w:p>
    <w:p w:rsidR="008B7228" w:rsidRDefault="008B7228" w:rsidP="008B7228">
      <w:pPr>
        <w:suppressAutoHyphens w:val="0"/>
        <w:rPr>
          <w:rFonts w:ascii="Arial" w:hAnsi="Arial" w:cs="Arial"/>
        </w:rPr>
      </w:pPr>
    </w:p>
    <w:p w:rsidR="00AD7FB5" w:rsidRDefault="008B7228" w:rsidP="008B7228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204E2" w:rsidRDefault="00D204E2" w:rsidP="008B7228">
      <w:pPr>
        <w:suppressAutoHyphens w:val="0"/>
        <w:rPr>
          <w:rFonts w:ascii="Arial" w:hAnsi="Arial" w:cs="Arial"/>
        </w:rPr>
      </w:pPr>
    </w:p>
    <w:p w:rsidR="00D204E2" w:rsidRDefault="00D204E2" w:rsidP="008B7228">
      <w:pPr>
        <w:suppressAutoHyphens w:val="0"/>
        <w:rPr>
          <w:rFonts w:ascii="Arial" w:hAnsi="Arial" w:cs="Arial"/>
        </w:rPr>
      </w:pP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Pr="00FA0BA2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Število nastopov v preteklem letu </w:t>
      </w:r>
      <w:r w:rsidRPr="00DA3D24">
        <w:rPr>
          <w:rFonts w:ascii="Arial" w:hAnsi="Arial" w:cs="Arial"/>
          <w:sz w:val="16"/>
          <w:szCs w:val="16"/>
        </w:rPr>
        <w:t>(datum, kraj)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Pr="008B7228" w:rsidRDefault="00AD7FB5" w:rsidP="008B7228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8B7228">
        <w:rPr>
          <w:rFonts w:ascii="Arial" w:hAnsi="Arial" w:cs="Arial"/>
        </w:rPr>
        <w:t xml:space="preserve">v lokalni skupnosti </w:t>
      </w:r>
      <w:r w:rsidRPr="008B7228">
        <w:rPr>
          <w:rFonts w:ascii="Arial" w:hAnsi="Arial" w:cs="Arial"/>
          <w:sz w:val="16"/>
          <w:szCs w:val="16"/>
        </w:rPr>
        <w:t xml:space="preserve">(datum, kraj) </w:t>
      </w: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Pr="008B7228" w:rsidRDefault="008B7228" w:rsidP="008B7228">
      <w:pPr>
        <w:rPr>
          <w:rFonts w:ascii="Arial" w:hAnsi="Arial" w:cs="Arial"/>
        </w:rPr>
      </w:pP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Pr="008B7228" w:rsidRDefault="00AD7FB5" w:rsidP="008B7228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8B7228">
        <w:rPr>
          <w:rFonts w:ascii="Arial" w:hAnsi="Arial" w:cs="Arial"/>
        </w:rPr>
        <w:t xml:space="preserve">gostovanje </w:t>
      </w:r>
      <w:r w:rsidRPr="008B7228">
        <w:rPr>
          <w:rFonts w:ascii="Arial" w:hAnsi="Arial" w:cs="Arial"/>
          <w:sz w:val="16"/>
          <w:szCs w:val="16"/>
        </w:rPr>
        <w:t xml:space="preserve">(datum, kraj) </w:t>
      </w: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Pr="008B7228" w:rsidRDefault="008B7228" w:rsidP="008B7228">
      <w:pPr>
        <w:rPr>
          <w:rFonts w:ascii="Arial" w:hAnsi="Arial" w:cs="Arial"/>
        </w:rPr>
      </w:pPr>
    </w:p>
    <w:p w:rsidR="00AD7FB5" w:rsidRPr="00FA0BA2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8B722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udeležba na revijah </w:t>
      </w:r>
      <w:r>
        <w:rPr>
          <w:rFonts w:ascii="Arial" w:hAnsi="Arial" w:cs="Arial"/>
          <w:sz w:val="16"/>
          <w:szCs w:val="16"/>
        </w:rPr>
        <w:t>(datum, kraj</w:t>
      </w:r>
      <w:r w:rsidR="0012567D">
        <w:rPr>
          <w:rFonts w:ascii="Arial" w:hAnsi="Arial" w:cs="Arial"/>
          <w:sz w:val="16"/>
          <w:szCs w:val="16"/>
        </w:rPr>
        <w:t>, ocena</w:t>
      </w:r>
      <w:r w:rsidRPr="00A03A82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</w:rPr>
        <w:t xml:space="preserve"> </w:t>
      </w: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AD7FB5" w:rsidRDefault="00AD7FB5" w:rsidP="00D204E2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-  število samostojnih koncertov ali predstav </w:t>
      </w:r>
      <w:r>
        <w:rPr>
          <w:rFonts w:ascii="Arial" w:hAnsi="Arial" w:cs="Arial"/>
          <w:sz w:val="16"/>
          <w:szCs w:val="16"/>
        </w:rPr>
        <w:t>(datum, kraj)</w:t>
      </w:r>
    </w:p>
    <w:p w:rsidR="00AD7FB5" w:rsidRDefault="00AD7FB5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D204E2" w:rsidRDefault="00D204E2" w:rsidP="00AD7FB5">
      <w:pPr>
        <w:ind w:left="720"/>
        <w:rPr>
          <w:rFonts w:ascii="Arial" w:hAnsi="Arial" w:cs="Arial"/>
        </w:rPr>
      </w:pPr>
    </w:p>
    <w:p w:rsidR="00D204E2" w:rsidRDefault="00D204E2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134691" w:rsidRDefault="00134691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D204E2" w:rsidP="00AD7FB5">
      <w:pPr>
        <w:ind w:left="720"/>
        <w:rPr>
          <w:rFonts w:ascii="Arial" w:hAnsi="Arial" w:cs="Arial"/>
        </w:rPr>
      </w:pPr>
      <w:r w:rsidRPr="00D204E2">
        <w:rPr>
          <w:rFonts w:ascii="Arial" w:hAnsi="Arial" w:cs="Arial"/>
        </w:rPr>
        <w:t xml:space="preserve">-  število </w:t>
      </w:r>
      <w:proofErr w:type="spellStart"/>
      <w:r w:rsidR="00EA25D4">
        <w:rPr>
          <w:rFonts w:ascii="Arial" w:hAnsi="Arial" w:cs="Arial"/>
        </w:rPr>
        <w:t>so</w:t>
      </w:r>
      <w:r w:rsidR="00EA25D4" w:rsidRPr="00D204E2">
        <w:rPr>
          <w:rFonts w:ascii="Arial" w:hAnsi="Arial" w:cs="Arial"/>
        </w:rPr>
        <w:t>koncertov</w:t>
      </w:r>
      <w:proofErr w:type="spellEnd"/>
      <w:r w:rsidRPr="00D204E2">
        <w:rPr>
          <w:rFonts w:ascii="Arial" w:hAnsi="Arial" w:cs="Arial"/>
        </w:rPr>
        <w:t xml:space="preserve"> ali </w:t>
      </w:r>
      <w:proofErr w:type="spellStart"/>
      <w:r w:rsidR="00270497">
        <w:rPr>
          <w:rFonts w:ascii="Arial" w:hAnsi="Arial" w:cs="Arial"/>
        </w:rPr>
        <w:t>so</w:t>
      </w:r>
      <w:r w:rsidR="00270497" w:rsidRPr="00D204E2">
        <w:rPr>
          <w:rFonts w:ascii="Arial" w:hAnsi="Arial" w:cs="Arial"/>
        </w:rPr>
        <w:t>predstav</w:t>
      </w:r>
      <w:proofErr w:type="spellEnd"/>
      <w:r w:rsidRPr="00D204E2">
        <w:rPr>
          <w:rFonts w:ascii="Arial" w:hAnsi="Arial" w:cs="Arial"/>
        </w:rPr>
        <w:t xml:space="preserve"> (datum, kraj)</w:t>
      </w: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8B7228" w:rsidRDefault="008B7228" w:rsidP="00AD7FB5">
      <w:pPr>
        <w:rPr>
          <w:rFonts w:ascii="Arial" w:hAnsi="Arial" w:cs="Arial"/>
        </w:rPr>
      </w:pPr>
    </w:p>
    <w:p w:rsidR="00AD7FB5" w:rsidRDefault="00AD7FB5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D7FB5" w:rsidRDefault="00AF0AB4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Kraj in datum</w:t>
      </w:r>
      <w:r w:rsidR="00AD7FB5">
        <w:rPr>
          <w:rFonts w:ascii="Arial" w:hAnsi="Arial" w:cs="Arial"/>
        </w:rPr>
        <w:t>: ____________</w:t>
      </w:r>
      <w:r w:rsidR="00AD7FB5">
        <w:rPr>
          <w:rFonts w:ascii="Arial" w:hAnsi="Arial" w:cs="Arial"/>
        </w:rPr>
        <w:tab/>
      </w:r>
      <w:r w:rsidR="00AD7FB5">
        <w:rPr>
          <w:rFonts w:ascii="Arial" w:hAnsi="Arial" w:cs="Arial"/>
        </w:rPr>
        <w:tab/>
      </w:r>
      <w:r w:rsidR="00AD7FB5">
        <w:rPr>
          <w:rFonts w:ascii="Arial" w:hAnsi="Arial" w:cs="Arial"/>
        </w:rPr>
        <w:tab/>
      </w:r>
      <w:r w:rsidR="00AD7FB5">
        <w:rPr>
          <w:rFonts w:ascii="Arial" w:hAnsi="Arial" w:cs="Arial"/>
        </w:rPr>
        <w:tab/>
        <w:t>Odgovorna oseba:</w:t>
      </w: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Default="00AD7FB5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b/>
          <w:sz w:val="16"/>
          <w:szCs w:val="16"/>
          <w:u w:val="single"/>
        </w:rPr>
      </w:pPr>
    </w:p>
    <w:p w:rsidR="00AD7FB5" w:rsidRDefault="00AD7FB5" w:rsidP="00AD7FB5">
      <w:pPr>
        <w:rPr>
          <w:rFonts w:ascii="Arial" w:hAnsi="Arial" w:cs="Arial"/>
          <w:b/>
          <w:sz w:val="16"/>
          <w:szCs w:val="16"/>
          <w:u w:val="single"/>
        </w:rPr>
      </w:pPr>
    </w:p>
    <w:p w:rsidR="00AD7FB5" w:rsidRDefault="00AD7FB5" w:rsidP="00AD7FB5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Po potrebi obrazec kopirajte</w:t>
      </w:r>
    </w:p>
    <w:p w:rsidR="001D7CAC" w:rsidRDefault="001D7CAC" w:rsidP="00AD7FB5">
      <w:pPr>
        <w:rPr>
          <w:rFonts w:ascii="Arial" w:hAnsi="Arial" w:cs="Arial"/>
        </w:rPr>
      </w:pPr>
    </w:p>
    <w:p w:rsidR="001D7CAC" w:rsidRDefault="001D7CAC" w:rsidP="00AD7FB5">
      <w:pPr>
        <w:rPr>
          <w:rFonts w:ascii="Arial" w:hAnsi="Arial" w:cs="Arial"/>
        </w:rPr>
      </w:pPr>
    </w:p>
    <w:p w:rsidR="001D7CAC" w:rsidRPr="001D7CAC" w:rsidRDefault="001D7CAC" w:rsidP="001D7CAC">
      <w:pPr>
        <w:suppressAutoHyphens w:val="0"/>
        <w:jc w:val="center"/>
        <w:rPr>
          <w:rFonts w:ascii="Arial" w:hAnsi="Arial" w:cs="Arial"/>
          <w:b/>
          <w:lang w:eastAsia="sl-SI"/>
        </w:rPr>
      </w:pPr>
      <w:r w:rsidRPr="001D7CAC">
        <w:rPr>
          <w:rFonts w:ascii="Arial" w:hAnsi="Arial" w:cs="Arial"/>
          <w:b/>
          <w:lang w:eastAsia="sl-SI"/>
        </w:rPr>
        <w:t>IZJAVA</w:t>
      </w:r>
    </w:p>
    <w:p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  <w:r w:rsidRPr="001D7CAC">
        <w:rPr>
          <w:rFonts w:ascii="Arial" w:hAnsi="Arial" w:cs="Arial"/>
          <w:b/>
          <w:lang w:eastAsia="sl-SI"/>
        </w:rPr>
        <w:t>Izjavljamo, da: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>1. se strinjamo in sprejemamo vse pogoje, ki so navedeni v javnem razpisu in v razpisni dokumentaciji,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2. </w:t>
      </w:r>
      <w:r w:rsidRPr="007B3D71">
        <w:rPr>
          <w:rFonts w:ascii="Arial" w:hAnsi="Arial" w:cs="Arial"/>
          <w:lang w:eastAsia="sl-SI"/>
        </w:rPr>
        <w:t>ima</w:t>
      </w:r>
      <w:r w:rsidR="00302B7D">
        <w:rPr>
          <w:rFonts w:ascii="Arial" w:hAnsi="Arial" w:cs="Arial"/>
          <w:lang w:eastAsia="sl-SI"/>
        </w:rPr>
        <w:t>mo</w:t>
      </w:r>
      <w:r w:rsidRPr="007B3D71">
        <w:rPr>
          <w:rFonts w:ascii="Arial" w:hAnsi="Arial" w:cs="Arial"/>
          <w:lang w:eastAsia="sl-SI"/>
        </w:rPr>
        <w:t xml:space="preserve"> sedež v Občini Prebold,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3. </w:t>
      </w:r>
      <w:r w:rsidRPr="007B3D71">
        <w:rPr>
          <w:rFonts w:ascii="Arial" w:hAnsi="Arial" w:cs="Arial"/>
          <w:lang w:eastAsia="sl-SI"/>
        </w:rPr>
        <w:t>da opravljajo dejavnost s področja kulture in da ima</w:t>
      </w:r>
      <w:r w:rsidR="00302B7D">
        <w:rPr>
          <w:rFonts w:ascii="Arial" w:hAnsi="Arial" w:cs="Arial"/>
          <w:lang w:eastAsia="sl-SI"/>
        </w:rPr>
        <w:t>mo</w:t>
      </w:r>
      <w:r w:rsidRPr="007B3D71">
        <w:rPr>
          <w:rFonts w:ascii="Arial" w:hAnsi="Arial" w:cs="Arial"/>
          <w:lang w:eastAsia="sl-SI"/>
        </w:rPr>
        <w:t xml:space="preserve"> ustrezno registracijo v skladu z veljavno zakonodajo,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4. </w:t>
      </w:r>
      <w:r w:rsidR="007B3D71" w:rsidRPr="007B3D71">
        <w:rPr>
          <w:rFonts w:ascii="Arial" w:hAnsi="Arial" w:cs="Arial"/>
          <w:lang w:eastAsia="sl-SI"/>
        </w:rPr>
        <w:t>smo registrirani najmanj eno leto,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5. </w:t>
      </w:r>
      <w:r w:rsidR="007B3D71" w:rsidRPr="007B3D71">
        <w:rPr>
          <w:rFonts w:ascii="Arial" w:hAnsi="Arial" w:cs="Arial"/>
          <w:lang w:eastAsia="sl-SI"/>
        </w:rPr>
        <w:t>dejavnost opravljamo na neprofitni osnovi,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6. </w:t>
      </w:r>
      <w:r w:rsidR="007B3D71" w:rsidRPr="007B3D71">
        <w:rPr>
          <w:rFonts w:ascii="Arial" w:hAnsi="Arial" w:cs="Arial"/>
          <w:lang w:eastAsia="sl-SI"/>
        </w:rPr>
        <w:t xml:space="preserve">imamo urejeno evidenco o članstvu, </w:t>
      </w:r>
      <w:r w:rsidR="00302B7D">
        <w:rPr>
          <w:rFonts w:ascii="Arial" w:hAnsi="Arial" w:cs="Arial"/>
          <w:lang w:eastAsia="sl-SI"/>
        </w:rPr>
        <w:t xml:space="preserve">evidenco </w:t>
      </w:r>
      <w:r w:rsidR="007B3D71" w:rsidRPr="007B3D71">
        <w:rPr>
          <w:rFonts w:ascii="Arial" w:hAnsi="Arial" w:cs="Arial"/>
          <w:lang w:eastAsia="sl-SI"/>
        </w:rPr>
        <w:t>plačan</w:t>
      </w:r>
      <w:r w:rsidR="00302B7D">
        <w:rPr>
          <w:rFonts w:ascii="Arial" w:hAnsi="Arial" w:cs="Arial"/>
          <w:lang w:eastAsia="sl-SI"/>
        </w:rPr>
        <w:t>i</w:t>
      </w:r>
      <w:r w:rsidR="007B3D71" w:rsidRPr="007B3D71">
        <w:rPr>
          <w:rFonts w:ascii="Arial" w:hAnsi="Arial" w:cs="Arial"/>
          <w:lang w:eastAsia="sl-SI"/>
        </w:rPr>
        <w:t xml:space="preserve"> članarin</w:t>
      </w:r>
      <w:r w:rsidR="00302B7D">
        <w:rPr>
          <w:rFonts w:ascii="Arial" w:hAnsi="Arial" w:cs="Arial"/>
          <w:lang w:eastAsia="sl-SI"/>
        </w:rPr>
        <w:t>i</w:t>
      </w:r>
      <w:r w:rsidR="007B3D71" w:rsidRPr="007B3D71">
        <w:rPr>
          <w:rFonts w:ascii="Arial" w:hAnsi="Arial" w:cs="Arial"/>
          <w:lang w:eastAsia="sl-SI"/>
        </w:rPr>
        <w:t xml:space="preserve"> in ostalo dokumentacijo, kot jo določa zakon, </w:t>
      </w:r>
    </w:p>
    <w:p w:rsidR="001D7CAC" w:rsidRPr="001D7CAC" w:rsidRDefault="001D7CAC" w:rsidP="007B3D71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7. </w:t>
      </w:r>
      <w:r w:rsidR="007B3D71" w:rsidRPr="007B3D71">
        <w:rPr>
          <w:rFonts w:ascii="Arial" w:hAnsi="Arial" w:cs="Arial"/>
          <w:lang w:eastAsia="sl-SI"/>
        </w:rPr>
        <w:t>da je je predloženi program namenjen čim večjemu številu uporabnikov,</w:t>
      </w:r>
    </w:p>
    <w:p w:rsidR="007B3D71" w:rsidRDefault="007B3D71" w:rsidP="007B3D71">
      <w:pPr>
        <w:suppressAutoHyphens w:val="0"/>
        <w:rPr>
          <w:rFonts w:ascii="Arial" w:hAnsi="Arial" w:cs="Arial"/>
          <w:lang w:eastAsia="sl-SI"/>
        </w:rPr>
      </w:pPr>
      <w:r w:rsidRPr="007B3D71">
        <w:rPr>
          <w:rFonts w:ascii="Arial" w:hAnsi="Arial" w:cs="Arial"/>
          <w:lang w:eastAsia="sl-SI"/>
        </w:rPr>
        <w:t>8</w:t>
      </w:r>
      <w:r w:rsidR="001D7CAC" w:rsidRPr="001D7CAC">
        <w:rPr>
          <w:rFonts w:ascii="Arial" w:hAnsi="Arial" w:cs="Arial"/>
          <w:lang w:eastAsia="sl-SI"/>
        </w:rPr>
        <w:t xml:space="preserve">. </w:t>
      </w:r>
      <w:r w:rsidRPr="007B3D71">
        <w:rPr>
          <w:rFonts w:ascii="Arial" w:hAnsi="Arial" w:cs="Arial"/>
          <w:lang w:eastAsia="sl-SI"/>
        </w:rPr>
        <w:t>da je dejavnost strokovno primerjana</w:t>
      </w:r>
      <w:r w:rsidR="00302B7D">
        <w:rPr>
          <w:rFonts w:ascii="Arial" w:hAnsi="Arial" w:cs="Arial"/>
          <w:lang w:eastAsia="sl-SI"/>
        </w:rPr>
        <w:t>,</w:t>
      </w:r>
    </w:p>
    <w:p w:rsidR="005E4A58" w:rsidRPr="005E4A58" w:rsidRDefault="005E4A58" w:rsidP="005E4A58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9</w:t>
      </w:r>
      <w:r w:rsidRPr="005E4A58">
        <w:rPr>
          <w:rFonts w:ascii="Arial" w:hAnsi="Arial" w:cs="Arial"/>
          <w:lang w:eastAsia="sl-SI"/>
        </w:rPr>
        <w:t>. vse navedbe, ki so podane v tej vlogi, ustrezajo dejanskemu stanju (resničnost podatkov),</w:t>
      </w:r>
    </w:p>
    <w:p w:rsidR="005E4A58" w:rsidRDefault="005E4A58" w:rsidP="007B3D71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10</w:t>
      </w:r>
      <w:r w:rsidRPr="005E4A58">
        <w:rPr>
          <w:rFonts w:ascii="Arial" w:hAnsi="Arial" w:cs="Arial"/>
          <w:lang w:eastAsia="sl-SI"/>
        </w:rPr>
        <w:t xml:space="preserve">. bodo nenamensko porabljena sredstva vrnjena v skladu z veljavnimi predpisi in z zakonitimi zamudnimi obrestmi, </w:t>
      </w:r>
    </w:p>
    <w:p w:rsidR="00DB03C3" w:rsidRPr="001D7CAC" w:rsidRDefault="00DB03C3" w:rsidP="007B3D71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11. dovoljujemo Občini Prebold in njihovim nadzornim organom, da kadarkoli preveri zahtevano dokumentacijo na sedežu društva,</w:t>
      </w:r>
    </w:p>
    <w:p w:rsidR="001D7CAC" w:rsidRPr="001D7CAC" w:rsidRDefault="005E4A58" w:rsidP="001D7CAC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11</w:t>
      </w:r>
      <w:r w:rsidR="001D7CAC" w:rsidRPr="001D7CAC">
        <w:rPr>
          <w:rFonts w:ascii="Arial" w:hAnsi="Arial" w:cs="Arial"/>
          <w:lang w:eastAsia="sl-SI"/>
        </w:rPr>
        <w:t>. za vse navedene izjave v tej prijavi na javni razpis kazensko, materialno in odškodninsko odgovarjamo.</w:t>
      </w:r>
    </w:p>
    <w:p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>Odgovorna oseba: ______________________________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ind w:left="36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>Prebold , _________________                                 Žig in podpis: _______________</w:t>
      </w: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lang w:eastAsia="sl-SI"/>
        </w:rPr>
      </w:pPr>
    </w:p>
    <w:p w:rsidR="001D7CAC" w:rsidRPr="001518EE" w:rsidRDefault="001D7CAC" w:rsidP="00AD7FB5">
      <w:pPr>
        <w:rPr>
          <w:rFonts w:ascii="Arial" w:hAnsi="Arial" w:cs="Arial"/>
        </w:rPr>
      </w:pPr>
    </w:p>
    <w:sectPr w:rsidR="001D7CAC" w:rsidRPr="001518EE" w:rsidSect="008B7228">
      <w:footerReference w:type="default" r:id="rId7"/>
      <w:headerReference w:type="first" r:id="rId8"/>
      <w:foot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2BF" w:rsidRDefault="004732BF" w:rsidP="00660E89">
      <w:r>
        <w:separator/>
      </w:r>
    </w:p>
  </w:endnote>
  <w:endnote w:type="continuationSeparator" w:id="0">
    <w:p w:rsidR="004732BF" w:rsidRDefault="004732BF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7EF" w:rsidRDefault="001E7BD7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03C3">
      <w:rPr>
        <w:noProof/>
      </w:rPr>
      <w:t>5</w:t>
    </w:r>
    <w:r>
      <w:rPr>
        <w:noProof/>
      </w:rPr>
      <w:fldChar w:fldCharType="end"/>
    </w:r>
  </w:p>
  <w:p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9F5" w:rsidRDefault="001E7BD7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4181">
      <w:rPr>
        <w:noProof/>
      </w:rPr>
      <w:t>1</w:t>
    </w:r>
    <w:r>
      <w:rPr>
        <w:noProof/>
      </w:rPr>
      <w:fldChar w:fldCharType="end"/>
    </w:r>
  </w:p>
  <w:p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2BF" w:rsidRDefault="004732BF" w:rsidP="00660E89">
      <w:r>
        <w:separator/>
      </w:r>
    </w:p>
  </w:footnote>
  <w:footnote w:type="continuationSeparator" w:id="0">
    <w:p w:rsidR="004732BF" w:rsidRDefault="004732BF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7EF" w:rsidRPr="00125A68" w:rsidRDefault="001A4B01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32BF">
      <w:rPr>
        <w:sz w:val="22"/>
        <w:szCs w:val="22"/>
      </w:rPr>
      <w:pict>
        <v:line id="_x0000_s2070" style="position:absolute;left:0;text-align:left;z-index:-251659264;mso-position-horizontal-relative:text;mso-position-vertical-relative:text" from="112pt,6.35pt" to="112pt,73pt" strokecolor="#b80047" strokeweight=".3mm">
          <v:stroke color2="#47ffb8"/>
        </v:line>
      </w:pict>
    </w:r>
    <w:r w:rsidR="004732BF">
      <w:rPr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left:0;text-align:left;margin-left:117.6pt;margin-top:4.3pt;width:370.25pt;height:40.15pt;z-index:251655168;mso-wrap-distance-left:0;mso-wrap-distance-right:0;mso-position-horizontal-relative:text;mso-position-vertical-relative:text" filled="f" stroked="f">
          <v:fill color2="black"/>
          <v:textbox style="mso-next-textbox:#_x0000_s2068" inset="0,0,0,0">
            <w:txbxContent>
              <w:p w:rsidR="004B47EF" w:rsidRPr="006066F3" w:rsidRDefault="005E1AD8" w:rsidP="00D4443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caps/>
                    <w:spacing w:val="-4"/>
                    <w:sz w:val="20"/>
                    <w:szCs w:val="20"/>
                    <w:lang w:val="pl-PL"/>
                  </w:rPr>
                </w:pPr>
                <w:r>
                  <w:rPr>
                    <w:rFonts w:ascii="Trajan Pro" w:hAnsi="Trajan Pro" w:cs="Trajan Pro"/>
                    <w:caps/>
                    <w:color w:val="CE0060"/>
                    <w:spacing w:val="-4"/>
                    <w:sz w:val="20"/>
                    <w:szCs w:val="20"/>
                    <w:lang w:val="pl-PL"/>
                  </w:rPr>
                  <w:t>UPRAVA</w:t>
                </w:r>
              </w:p>
            </w:txbxContent>
          </v:textbox>
          <w10:wrap type="square"/>
        </v:shape>
      </w:pict>
    </w:r>
  </w:p>
  <w:p w:rsidR="004B47EF" w:rsidRPr="00125A68" w:rsidRDefault="004B47EF" w:rsidP="00D44435">
    <w:pPr>
      <w:spacing w:before="40"/>
      <w:ind w:right="-3"/>
      <w:rPr>
        <w:sz w:val="22"/>
        <w:szCs w:val="22"/>
      </w:rPr>
    </w:pPr>
  </w:p>
  <w:p w:rsidR="004B47EF" w:rsidRPr="00125A68" w:rsidRDefault="004732BF" w:rsidP="00D44435">
    <w:pPr>
      <w:spacing w:before="60"/>
      <w:ind w:right="-3"/>
      <w:rPr>
        <w:sz w:val="22"/>
        <w:szCs w:val="22"/>
      </w:rPr>
    </w:pPr>
    <w:r>
      <w:rPr>
        <w:sz w:val="22"/>
        <w:szCs w:val="22"/>
      </w:rPr>
      <w:pict>
        <v:shape id="_x0000_s2069" type="#_x0000_t202" style="position:absolute;left:0;text-align:left;margin-left:118.3pt;margin-top:4.35pt;width:366.85pt;height:55.8pt;z-index:251656192;mso-wrap-distance-left:0;mso-wrap-distance-right:0" filled="f" stroked="f">
          <v:fill color2="black"/>
          <v:textbox style="mso-next-textbox:#_x0000_s2069" inset="0,0,0,0">
            <w:txbxContent>
              <w:p w:rsidR="004B47EF" w:rsidRPr="006066F3" w:rsidRDefault="004B47EF" w:rsidP="00D44435">
                <w:pP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www.</w:t>
                </w:r>
                <w:r w:rsidR="00D204E2"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 </w:t>
                </w:r>
                <w:r w:rsidR="006066F3"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prebold.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si, e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-</w:t>
                </w:r>
                <w:proofErr w:type="spellStart"/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naslov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066F3"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obcina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@</w:t>
                </w:r>
                <w:r w:rsidR="00A26A59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prebold.si</w:t>
                </w:r>
              </w:p>
              <w:p w:rsidR="006066F3" w:rsidRPr="006066F3" w:rsidRDefault="006066F3" w:rsidP="00D44435">
                <w:pPr>
                  <w:rPr>
                    <w:color w:val="000000"/>
                    <w:sz w:val="20"/>
                    <w:szCs w:val="20"/>
                  </w:rPr>
                </w:pPr>
                <w:r w:rsidRPr="006066F3">
                  <w:rPr>
                    <w:color w:val="000000"/>
                    <w:sz w:val="20"/>
                    <w:szCs w:val="20"/>
                  </w:rPr>
                  <w:t>Hmeljarska cesta 3, 3312 Prebold</w:t>
                </w:r>
              </w:p>
              <w:p w:rsidR="004B47EF" w:rsidRPr="00F10C6A" w:rsidRDefault="004B47EF" w:rsidP="00D44435">
                <w:pP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proofErr w:type="spellStart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t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elefon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066F3" w:rsidRPr="006066F3">
                  <w:rPr>
                    <w:color w:val="000000"/>
                    <w:sz w:val="20"/>
                    <w:szCs w:val="20"/>
                  </w:rPr>
                  <w:t>03 703 64 00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, </w:t>
                </w:r>
                <w:proofErr w:type="spellStart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f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aks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52892">
                  <w:rPr>
                    <w:color w:val="000000"/>
                    <w:sz w:val="20"/>
                    <w:szCs w:val="20"/>
                  </w:rPr>
                  <w:t>03</w:t>
                </w:r>
                <w:r w:rsidR="006066F3" w:rsidRPr="006066F3">
                  <w:rPr>
                    <w:color w:val="000000"/>
                    <w:sz w:val="20"/>
                    <w:szCs w:val="20"/>
                  </w:rPr>
                  <w:t xml:space="preserve"> 703 64 05</w:t>
                </w:r>
              </w:p>
            </w:txbxContent>
          </v:textbox>
          <w10:wrap type="square"/>
        </v:shape>
      </w:pict>
    </w:r>
    <w:r>
      <w:rPr>
        <w:noProof/>
        <w:sz w:val="22"/>
        <w:szCs w:val="22"/>
      </w:rPr>
      <w:pict>
        <v:shape id="_x0000_s2071" type="#_x0000_t202" style="position:absolute;left:0;text-align:left;margin-left:.5pt;margin-top:4.35pt;width:105.6pt;height:39.35pt;z-index:251658240;mso-width-relative:margin;mso-height-relative:margin" filled="f" stroked="f">
          <v:textbox style="mso-next-textbox:#_x0000_s2071" inset="0,0,0,0">
            <w:txbxContent>
              <w:p w:rsid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color w:val="000000"/>
                    <w:spacing w:val="-2"/>
                    <w:sz w:val="17"/>
                    <w:szCs w:val="17"/>
                    <w:lang w:val="en-US"/>
                  </w:rPr>
                </w:pPr>
              </w:p>
              <w:p w:rsid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color w:val="000000"/>
                    <w:spacing w:val="-2"/>
                    <w:sz w:val="17"/>
                    <w:szCs w:val="17"/>
                    <w:lang w:val="en-US"/>
                  </w:rPr>
                </w:pPr>
              </w:p>
              <w:p w:rsidR="004B47EF" w:rsidRP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b/>
                    <w:color w:val="000000"/>
                    <w:spacing w:val="-2"/>
                    <w:sz w:val="20"/>
                    <w:szCs w:val="20"/>
                    <w:lang w:val="en-US"/>
                  </w:rPr>
                </w:pPr>
                <w:r w:rsidRPr="006066F3">
                  <w:rPr>
                    <w:rFonts w:ascii="Trajan Pro" w:hAnsi="Trajan Pro" w:cs="Trajan Pro"/>
                    <w:b/>
                    <w:color w:val="000000"/>
                    <w:spacing w:val="-2"/>
                    <w:sz w:val="20"/>
                    <w:szCs w:val="20"/>
                    <w:lang w:val="en-US"/>
                  </w:rPr>
                  <w:t>OBČINA PREBOLD</w:t>
                </w:r>
              </w:p>
            </w:txbxContent>
          </v:textbox>
        </v:shape>
      </w:pict>
    </w:r>
  </w:p>
  <w:p w:rsidR="004B47EF" w:rsidRPr="00125A68" w:rsidRDefault="004B47EF" w:rsidP="00D44435">
    <w:pPr>
      <w:spacing w:before="60"/>
      <w:ind w:right="-3"/>
      <w:rPr>
        <w:sz w:val="22"/>
        <w:szCs w:val="22"/>
      </w:rPr>
    </w:pPr>
  </w:p>
  <w:p w:rsidR="004B47EF" w:rsidRDefault="004732BF" w:rsidP="00D44435">
    <w:r>
      <w:pict>
        <v:group id="_x0000_s2065" editas="canvas" style="width:454.3pt;height:25.25pt;mso-position-horizontal-relative:char;mso-position-vertical-relative:line" coordorigin="1417,1920" coordsize="9086,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1417;top:1920;width:9086;height:505" o:preferrelative="f">
            <v:fill o:detectmouseclick="t"/>
            <v:path o:extrusionok="t" o:connecttype="none"/>
            <o:lock v:ext="edit" aspectratio="f" text="t"/>
          </v:shape>
          <v:line id="_x0000_s2067" style="position:absolute;flip:y" from="1417,2280" to="10323,2281" strokecolor="#939598" strokeweight=".6pt">
            <v:stroke endcap="round"/>
          </v:line>
          <w10:wrap type="none"/>
          <w10:anchorlock/>
        </v:group>
      </w:pict>
    </w:r>
  </w:p>
  <w:p w:rsidR="004B47EF" w:rsidRPr="00D44435" w:rsidRDefault="004B47EF" w:rsidP="00D444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B7010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CF1"/>
    <w:rsid w:val="000009F5"/>
    <w:rsid w:val="00006CF1"/>
    <w:rsid w:val="00024718"/>
    <w:rsid w:val="000615A0"/>
    <w:rsid w:val="0008180A"/>
    <w:rsid w:val="000876C6"/>
    <w:rsid w:val="00092E6D"/>
    <w:rsid w:val="00095EEF"/>
    <w:rsid w:val="00096AEF"/>
    <w:rsid w:val="000F3353"/>
    <w:rsid w:val="00121DF2"/>
    <w:rsid w:val="0012567D"/>
    <w:rsid w:val="00134691"/>
    <w:rsid w:val="0013642B"/>
    <w:rsid w:val="001518EE"/>
    <w:rsid w:val="00163C31"/>
    <w:rsid w:val="001A4B01"/>
    <w:rsid w:val="001D7CAC"/>
    <w:rsid w:val="001E7BD7"/>
    <w:rsid w:val="00204D13"/>
    <w:rsid w:val="002129C2"/>
    <w:rsid w:val="00245E00"/>
    <w:rsid w:val="00270497"/>
    <w:rsid w:val="00281918"/>
    <w:rsid w:val="002853B3"/>
    <w:rsid w:val="002970C3"/>
    <w:rsid w:val="002A2450"/>
    <w:rsid w:val="002A355A"/>
    <w:rsid w:val="002C374E"/>
    <w:rsid w:val="002D71AD"/>
    <w:rsid w:val="00302B7D"/>
    <w:rsid w:val="003239F4"/>
    <w:rsid w:val="00340E88"/>
    <w:rsid w:val="00390635"/>
    <w:rsid w:val="003A35C8"/>
    <w:rsid w:val="003B12A9"/>
    <w:rsid w:val="003D0A7C"/>
    <w:rsid w:val="003F2492"/>
    <w:rsid w:val="00404AC0"/>
    <w:rsid w:val="00410480"/>
    <w:rsid w:val="0043264D"/>
    <w:rsid w:val="004579D9"/>
    <w:rsid w:val="00472702"/>
    <w:rsid w:val="004732BF"/>
    <w:rsid w:val="004B47EF"/>
    <w:rsid w:val="004C3B45"/>
    <w:rsid w:val="004C3C50"/>
    <w:rsid w:val="004C4181"/>
    <w:rsid w:val="004D657D"/>
    <w:rsid w:val="004D7D1F"/>
    <w:rsid w:val="004F30BA"/>
    <w:rsid w:val="00501EBD"/>
    <w:rsid w:val="00502904"/>
    <w:rsid w:val="00522D23"/>
    <w:rsid w:val="005C69AD"/>
    <w:rsid w:val="005D237A"/>
    <w:rsid w:val="005E1AD8"/>
    <w:rsid w:val="005E4A58"/>
    <w:rsid w:val="005F7EAD"/>
    <w:rsid w:val="006066F3"/>
    <w:rsid w:val="00607905"/>
    <w:rsid w:val="00631C9A"/>
    <w:rsid w:val="00652892"/>
    <w:rsid w:val="00660E89"/>
    <w:rsid w:val="006654FE"/>
    <w:rsid w:val="00670A25"/>
    <w:rsid w:val="006A2C78"/>
    <w:rsid w:val="006B1CF0"/>
    <w:rsid w:val="006C00B2"/>
    <w:rsid w:val="006C14F3"/>
    <w:rsid w:val="006C725B"/>
    <w:rsid w:val="006E72A6"/>
    <w:rsid w:val="00703D61"/>
    <w:rsid w:val="0070590E"/>
    <w:rsid w:val="00754675"/>
    <w:rsid w:val="0078192B"/>
    <w:rsid w:val="00796366"/>
    <w:rsid w:val="007B3D71"/>
    <w:rsid w:val="007C0429"/>
    <w:rsid w:val="007D2757"/>
    <w:rsid w:val="00824E23"/>
    <w:rsid w:val="00864018"/>
    <w:rsid w:val="0086787B"/>
    <w:rsid w:val="008A29ED"/>
    <w:rsid w:val="008B7151"/>
    <w:rsid w:val="008B7228"/>
    <w:rsid w:val="008C3B1D"/>
    <w:rsid w:val="008F235C"/>
    <w:rsid w:val="008F6484"/>
    <w:rsid w:val="00903610"/>
    <w:rsid w:val="009455C1"/>
    <w:rsid w:val="009B546E"/>
    <w:rsid w:val="009C3996"/>
    <w:rsid w:val="009D5D70"/>
    <w:rsid w:val="00A1357E"/>
    <w:rsid w:val="00A26A59"/>
    <w:rsid w:val="00A5051F"/>
    <w:rsid w:val="00A80DDC"/>
    <w:rsid w:val="00AA3E65"/>
    <w:rsid w:val="00AA5BF3"/>
    <w:rsid w:val="00AD271D"/>
    <w:rsid w:val="00AD661D"/>
    <w:rsid w:val="00AD7FB5"/>
    <w:rsid w:val="00AE2916"/>
    <w:rsid w:val="00AF0AB4"/>
    <w:rsid w:val="00B07B42"/>
    <w:rsid w:val="00B17BA2"/>
    <w:rsid w:val="00B50A2C"/>
    <w:rsid w:val="00B85C6C"/>
    <w:rsid w:val="00BB0A5D"/>
    <w:rsid w:val="00BD66CA"/>
    <w:rsid w:val="00C02FC1"/>
    <w:rsid w:val="00C23EC8"/>
    <w:rsid w:val="00C663D7"/>
    <w:rsid w:val="00CE32D8"/>
    <w:rsid w:val="00CF59B2"/>
    <w:rsid w:val="00D11F95"/>
    <w:rsid w:val="00D204E2"/>
    <w:rsid w:val="00D2735B"/>
    <w:rsid w:val="00D36934"/>
    <w:rsid w:val="00D42833"/>
    <w:rsid w:val="00D44435"/>
    <w:rsid w:val="00D85FBB"/>
    <w:rsid w:val="00DB03C3"/>
    <w:rsid w:val="00DD5D87"/>
    <w:rsid w:val="00E24F94"/>
    <w:rsid w:val="00E32595"/>
    <w:rsid w:val="00E32A01"/>
    <w:rsid w:val="00E81874"/>
    <w:rsid w:val="00EA25D4"/>
    <w:rsid w:val="00EA6569"/>
    <w:rsid w:val="00EE1D71"/>
    <w:rsid w:val="00EE34B1"/>
    <w:rsid w:val="00F07290"/>
    <w:rsid w:val="00F10C6A"/>
    <w:rsid w:val="00F46EC3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52021765"/>
  <w15:docId w15:val="{812BE74D-907E-4F1A-84D5-6D9F12D0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table" w:styleId="Tabelamrea">
    <w:name w:val="Table Grid"/>
    <w:basedOn w:val="Navadnatabela"/>
    <w:rsid w:val="00AD7F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85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PRX9</cp:lastModifiedBy>
  <cp:revision>21</cp:revision>
  <cp:lastPrinted>2015-02-27T07:22:00Z</cp:lastPrinted>
  <dcterms:created xsi:type="dcterms:W3CDTF">2016-02-03T09:40:00Z</dcterms:created>
  <dcterms:modified xsi:type="dcterms:W3CDTF">2019-04-29T07:23:00Z</dcterms:modified>
</cp:coreProperties>
</file>